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0A29" w14:textId="52DD7DAD" w:rsidR="00A9204E" w:rsidRDefault="00A61C47" w:rsidP="00A61C47">
      <w:pPr>
        <w:jc w:val="both"/>
      </w:pPr>
      <w:r>
        <w:t xml:space="preserve">                                                                                                                   Water Shortage Response Plan</w:t>
      </w:r>
    </w:p>
    <w:p w14:paraId="149A248A" w14:textId="42EB0642" w:rsidR="00A61C47" w:rsidRDefault="00A61C47"/>
    <w:p w14:paraId="42445C53" w14:textId="54A0CE3A" w:rsidR="00A61C47" w:rsidRDefault="00A61C47">
      <w:pPr>
        <w:rPr>
          <w:b/>
          <w:bCs/>
          <w:sz w:val="28"/>
          <w:szCs w:val="28"/>
        </w:rPr>
      </w:pPr>
      <w:r>
        <w:rPr>
          <w:sz w:val="28"/>
          <w:szCs w:val="28"/>
        </w:rPr>
        <w:t xml:space="preserve">                                            </w:t>
      </w:r>
      <w:r>
        <w:rPr>
          <w:b/>
          <w:bCs/>
          <w:sz w:val="28"/>
          <w:szCs w:val="28"/>
        </w:rPr>
        <w:t>Water Shortage Response Plan</w:t>
      </w:r>
    </w:p>
    <w:p w14:paraId="0D8BCD09" w14:textId="5DC71F17" w:rsidR="00A61C47" w:rsidRDefault="00A61C47">
      <w:pPr>
        <w:rPr>
          <w:b/>
          <w:bCs/>
          <w:sz w:val="28"/>
          <w:szCs w:val="28"/>
        </w:rPr>
      </w:pPr>
      <w:r>
        <w:rPr>
          <w:b/>
          <w:bCs/>
          <w:sz w:val="28"/>
          <w:szCs w:val="28"/>
        </w:rPr>
        <w:t xml:space="preserve">                                         Town of Jefferson, North Carolina</w:t>
      </w:r>
    </w:p>
    <w:p w14:paraId="1F6E23BE" w14:textId="2A844927" w:rsidR="00A61C47" w:rsidRPr="00A61C47" w:rsidRDefault="00A61C47">
      <w:pPr>
        <w:rPr>
          <w:sz w:val="28"/>
          <w:szCs w:val="28"/>
        </w:rPr>
      </w:pPr>
      <w:r>
        <w:rPr>
          <w:b/>
          <w:bCs/>
          <w:sz w:val="28"/>
          <w:szCs w:val="28"/>
        </w:rPr>
        <w:t xml:space="preserve">                                                            May, 2023</w:t>
      </w:r>
    </w:p>
    <w:p w14:paraId="4373B5C0" w14:textId="77777777" w:rsidR="00A61C47" w:rsidRDefault="00A61C47">
      <w:pPr>
        <w:rPr>
          <w:b/>
          <w:bCs/>
          <w:sz w:val="28"/>
          <w:szCs w:val="28"/>
        </w:rPr>
      </w:pPr>
    </w:p>
    <w:p w14:paraId="25A4F7D0" w14:textId="59DCCB1A" w:rsidR="00A61C47" w:rsidRDefault="00A61C47" w:rsidP="00A61C47">
      <w:pPr>
        <w:jc w:val="both"/>
        <w:rPr>
          <w:sz w:val="28"/>
          <w:szCs w:val="28"/>
        </w:rPr>
      </w:pPr>
      <w:r>
        <w:rPr>
          <w:sz w:val="28"/>
          <w:szCs w:val="28"/>
        </w:rPr>
        <w:t>The procedures herein are written to reduce potable water demand and supplement existing drinking water supplies whenever existing water supply sources are inadequate to meet current demands for potable water.</w:t>
      </w:r>
    </w:p>
    <w:p w14:paraId="73231848" w14:textId="77777777" w:rsidR="00A61C47" w:rsidRDefault="00A61C47" w:rsidP="00A61C47">
      <w:pPr>
        <w:jc w:val="both"/>
        <w:rPr>
          <w:sz w:val="28"/>
          <w:szCs w:val="28"/>
        </w:rPr>
      </w:pPr>
    </w:p>
    <w:tbl>
      <w:tblPr>
        <w:tblStyle w:val="TableGrid"/>
        <w:tblW w:w="0" w:type="auto"/>
        <w:tblLook w:val="04A0" w:firstRow="1" w:lastRow="0" w:firstColumn="1" w:lastColumn="0" w:noHBand="0" w:noVBand="1"/>
      </w:tblPr>
      <w:tblGrid>
        <w:gridCol w:w="9350"/>
      </w:tblGrid>
      <w:tr w:rsidR="00D5285B" w14:paraId="7F428315" w14:textId="77777777" w:rsidTr="00D5285B">
        <w:tc>
          <w:tcPr>
            <w:tcW w:w="9350" w:type="dxa"/>
          </w:tcPr>
          <w:p w14:paraId="4E85D4D3" w14:textId="2C972A9D" w:rsidR="00D5285B" w:rsidRPr="00D5285B" w:rsidRDefault="00D5285B" w:rsidP="00D5285B">
            <w:pPr>
              <w:pStyle w:val="ListParagraph"/>
              <w:numPr>
                <w:ilvl w:val="0"/>
                <w:numId w:val="28"/>
              </w:numPr>
              <w:jc w:val="both"/>
              <w:rPr>
                <w:sz w:val="28"/>
                <w:szCs w:val="28"/>
                <w:highlight w:val="yellow"/>
              </w:rPr>
            </w:pPr>
            <w:r w:rsidRPr="00D5285B">
              <w:rPr>
                <w:sz w:val="28"/>
                <w:szCs w:val="28"/>
                <w:highlight w:val="yellow"/>
              </w:rPr>
              <w:t>Authorization</w:t>
            </w:r>
          </w:p>
        </w:tc>
      </w:tr>
    </w:tbl>
    <w:p w14:paraId="3DEBCE0A" w14:textId="77777777" w:rsidR="00A61C47" w:rsidRDefault="00A61C47" w:rsidP="00A61C47">
      <w:pPr>
        <w:jc w:val="both"/>
        <w:rPr>
          <w:sz w:val="28"/>
          <w:szCs w:val="28"/>
        </w:rPr>
      </w:pPr>
    </w:p>
    <w:p w14:paraId="451B574C" w14:textId="4790B2AC" w:rsidR="00A61C47" w:rsidRDefault="00A61C47" w:rsidP="00A61C47">
      <w:pPr>
        <w:jc w:val="both"/>
        <w:rPr>
          <w:sz w:val="28"/>
          <w:szCs w:val="28"/>
        </w:rPr>
      </w:pPr>
      <w:r>
        <w:rPr>
          <w:sz w:val="28"/>
          <w:szCs w:val="28"/>
        </w:rPr>
        <w:t>The Jefferson Town Manager shall enact the following water shortage response provisions whenever the trigger conditions outlined in Section IV are met. In his/her absence, the Jefferson Water Resources Director will assume this role.</w:t>
      </w:r>
    </w:p>
    <w:p w14:paraId="087F25F4" w14:textId="77777777" w:rsidR="00A61C47" w:rsidRDefault="00A61C47" w:rsidP="00A61C47">
      <w:pPr>
        <w:jc w:val="both"/>
        <w:rPr>
          <w:sz w:val="28"/>
          <w:szCs w:val="28"/>
        </w:rPr>
      </w:pPr>
    </w:p>
    <w:p w14:paraId="7233E60F" w14:textId="0515CF6F" w:rsidR="00A61C47" w:rsidRDefault="00A61C47" w:rsidP="00A61C47">
      <w:pPr>
        <w:jc w:val="both"/>
        <w:rPr>
          <w:sz w:val="28"/>
          <w:szCs w:val="28"/>
        </w:rPr>
      </w:pPr>
      <w:r>
        <w:rPr>
          <w:sz w:val="28"/>
          <w:szCs w:val="28"/>
        </w:rPr>
        <w:t>Charity Shatley, Jefferson Town Manager</w:t>
      </w:r>
    </w:p>
    <w:p w14:paraId="5A77BA38" w14:textId="5E8F4F02" w:rsidR="00A61C47" w:rsidRDefault="00A61C47" w:rsidP="00A61C47">
      <w:pPr>
        <w:jc w:val="both"/>
        <w:rPr>
          <w:sz w:val="28"/>
          <w:szCs w:val="28"/>
        </w:rPr>
      </w:pPr>
      <w:r>
        <w:rPr>
          <w:sz w:val="28"/>
          <w:szCs w:val="28"/>
        </w:rPr>
        <w:t>Phone: 336 846-9368</w:t>
      </w:r>
    </w:p>
    <w:p w14:paraId="63EEAD19" w14:textId="60A90CB2" w:rsidR="00A61C47" w:rsidRDefault="00A61C47" w:rsidP="00A61C47">
      <w:pPr>
        <w:jc w:val="both"/>
        <w:rPr>
          <w:sz w:val="28"/>
          <w:szCs w:val="28"/>
        </w:rPr>
      </w:pPr>
      <w:r>
        <w:rPr>
          <w:sz w:val="28"/>
          <w:szCs w:val="28"/>
        </w:rPr>
        <w:t>Email:</w:t>
      </w:r>
      <w:r w:rsidR="007A6591">
        <w:rPr>
          <w:sz w:val="28"/>
          <w:szCs w:val="28"/>
        </w:rPr>
        <w:t xml:space="preserve"> </w:t>
      </w:r>
      <w:hyperlink r:id="rId10" w:history="1">
        <w:r w:rsidR="007A6591" w:rsidRPr="00397B52">
          <w:rPr>
            <w:rStyle w:val="Hyperlink"/>
            <w:sz w:val="28"/>
            <w:szCs w:val="28"/>
          </w:rPr>
          <w:t>manager@townofjefferson.org</w:t>
        </w:r>
      </w:hyperlink>
    </w:p>
    <w:p w14:paraId="074E05A0" w14:textId="77777777" w:rsidR="007A6591" w:rsidRDefault="007A6591" w:rsidP="00A61C47">
      <w:pPr>
        <w:jc w:val="both"/>
        <w:rPr>
          <w:sz w:val="28"/>
          <w:szCs w:val="28"/>
        </w:rPr>
      </w:pPr>
    </w:p>
    <w:p w14:paraId="022DF61C" w14:textId="0A3298DA" w:rsidR="007A6591" w:rsidRDefault="007A6591" w:rsidP="00A61C47">
      <w:pPr>
        <w:jc w:val="both"/>
        <w:rPr>
          <w:sz w:val="28"/>
          <w:szCs w:val="28"/>
        </w:rPr>
      </w:pPr>
      <w:r>
        <w:rPr>
          <w:sz w:val="28"/>
          <w:szCs w:val="28"/>
        </w:rPr>
        <w:t>Tim Church, Water Resources Director</w:t>
      </w:r>
    </w:p>
    <w:p w14:paraId="7D9D9297" w14:textId="50BE3F86" w:rsidR="007A6591" w:rsidRDefault="007A6591" w:rsidP="00A61C47">
      <w:pPr>
        <w:jc w:val="both"/>
        <w:rPr>
          <w:sz w:val="28"/>
          <w:szCs w:val="28"/>
        </w:rPr>
      </w:pPr>
      <w:r>
        <w:rPr>
          <w:sz w:val="28"/>
          <w:szCs w:val="28"/>
        </w:rPr>
        <w:t>Phone: 336 246-2165</w:t>
      </w:r>
    </w:p>
    <w:p w14:paraId="3525434A" w14:textId="0BC62DCD" w:rsidR="007A6591" w:rsidRDefault="007A6591" w:rsidP="00A61C47">
      <w:pPr>
        <w:jc w:val="both"/>
        <w:rPr>
          <w:sz w:val="28"/>
          <w:szCs w:val="28"/>
        </w:rPr>
      </w:pPr>
      <w:r>
        <w:rPr>
          <w:sz w:val="28"/>
          <w:szCs w:val="28"/>
        </w:rPr>
        <w:t xml:space="preserve">Email: </w:t>
      </w:r>
      <w:hyperlink r:id="rId11" w:history="1">
        <w:r w:rsidRPr="00397B52">
          <w:rPr>
            <w:rStyle w:val="Hyperlink"/>
            <w:sz w:val="28"/>
            <w:szCs w:val="28"/>
          </w:rPr>
          <w:t>jeffwns@centurylink.net</w:t>
        </w:r>
      </w:hyperlink>
    </w:p>
    <w:p w14:paraId="0C6919DB" w14:textId="7D67FA7F" w:rsidR="007A6591" w:rsidRDefault="007A6591" w:rsidP="00D5285B">
      <w:pPr>
        <w:jc w:val="both"/>
        <w:rPr>
          <w:sz w:val="28"/>
          <w:szCs w:val="28"/>
        </w:rPr>
      </w:pPr>
    </w:p>
    <w:tbl>
      <w:tblPr>
        <w:tblStyle w:val="TableGrid"/>
        <w:tblW w:w="0" w:type="auto"/>
        <w:tblLook w:val="04A0" w:firstRow="1" w:lastRow="0" w:firstColumn="1" w:lastColumn="0" w:noHBand="0" w:noVBand="1"/>
      </w:tblPr>
      <w:tblGrid>
        <w:gridCol w:w="9350"/>
      </w:tblGrid>
      <w:tr w:rsidR="00D5285B" w14:paraId="798739BD" w14:textId="77777777" w:rsidTr="00D5285B">
        <w:tc>
          <w:tcPr>
            <w:tcW w:w="9350" w:type="dxa"/>
          </w:tcPr>
          <w:p w14:paraId="3C508EE8" w14:textId="0D78A489" w:rsidR="00D5285B" w:rsidRPr="00D5285B" w:rsidRDefault="00D5285B" w:rsidP="00D5285B">
            <w:pPr>
              <w:pStyle w:val="ListParagraph"/>
              <w:numPr>
                <w:ilvl w:val="0"/>
                <w:numId w:val="28"/>
              </w:numPr>
              <w:jc w:val="both"/>
              <w:rPr>
                <w:sz w:val="28"/>
                <w:szCs w:val="28"/>
                <w:highlight w:val="yellow"/>
              </w:rPr>
            </w:pPr>
            <w:r w:rsidRPr="00D5285B">
              <w:rPr>
                <w:sz w:val="28"/>
                <w:szCs w:val="28"/>
                <w:highlight w:val="yellow"/>
              </w:rPr>
              <w:t>Notification</w:t>
            </w:r>
          </w:p>
        </w:tc>
      </w:tr>
    </w:tbl>
    <w:p w14:paraId="3473EE98" w14:textId="77777777" w:rsidR="007A6591" w:rsidRDefault="007A6591" w:rsidP="007A6591">
      <w:pPr>
        <w:jc w:val="both"/>
        <w:rPr>
          <w:sz w:val="28"/>
          <w:szCs w:val="28"/>
        </w:rPr>
      </w:pPr>
    </w:p>
    <w:p w14:paraId="6673815C" w14:textId="0EDD0854" w:rsidR="007A6591" w:rsidRDefault="007A6591" w:rsidP="007A6591">
      <w:pPr>
        <w:jc w:val="both"/>
        <w:rPr>
          <w:sz w:val="28"/>
          <w:szCs w:val="28"/>
        </w:rPr>
      </w:pPr>
      <w:r>
        <w:rPr>
          <w:sz w:val="28"/>
          <w:szCs w:val="28"/>
        </w:rPr>
        <w:t>The following notification methods may be used to inform water system employees and customers of a water shortage declaration.</w:t>
      </w:r>
    </w:p>
    <w:p w14:paraId="5BCB089F" w14:textId="62BA26AA" w:rsidR="007A6591" w:rsidRDefault="007A6591" w:rsidP="007A6591">
      <w:pPr>
        <w:pStyle w:val="ListParagraph"/>
        <w:numPr>
          <w:ilvl w:val="0"/>
          <w:numId w:val="27"/>
        </w:numPr>
        <w:jc w:val="both"/>
        <w:rPr>
          <w:sz w:val="28"/>
          <w:szCs w:val="28"/>
        </w:rPr>
      </w:pPr>
      <w:r>
        <w:rPr>
          <w:sz w:val="28"/>
          <w:szCs w:val="28"/>
        </w:rPr>
        <w:t>Employee email announcements</w:t>
      </w:r>
    </w:p>
    <w:p w14:paraId="78B98CA9" w14:textId="4696E77D" w:rsidR="007A6591" w:rsidRDefault="007A6591" w:rsidP="007A6591">
      <w:pPr>
        <w:pStyle w:val="ListParagraph"/>
        <w:numPr>
          <w:ilvl w:val="0"/>
          <w:numId w:val="27"/>
        </w:numPr>
        <w:jc w:val="both"/>
        <w:rPr>
          <w:sz w:val="28"/>
          <w:szCs w:val="28"/>
        </w:rPr>
      </w:pPr>
      <w:r>
        <w:rPr>
          <w:sz w:val="28"/>
          <w:szCs w:val="28"/>
        </w:rPr>
        <w:t>Notices at municipal buildings</w:t>
      </w:r>
    </w:p>
    <w:p w14:paraId="54CD9C3F" w14:textId="7367A856" w:rsidR="007A6591" w:rsidRDefault="007A6591" w:rsidP="007A6591">
      <w:pPr>
        <w:pStyle w:val="ListParagraph"/>
        <w:numPr>
          <w:ilvl w:val="0"/>
          <w:numId w:val="27"/>
        </w:numPr>
        <w:jc w:val="both"/>
        <w:rPr>
          <w:sz w:val="28"/>
          <w:szCs w:val="28"/>
        </w:rPr>
      </w:pPr>
      <w:r>
        <w:rPr>
          <w:sz w:val="28"/>
          <w:szCs w:val="28"/>
        </w:rPr>
        <w:t>Notices in water bills</w:t>
      </w:r>
    </w:p>
    <w:p w14:paraId="471DE0AD" w14:textId="7142F146" w:rsidR="007A6591" w:rsidRDefault="007A6591" w:rsidP="007A6591">
      <w:pPr>
        <w:pStyle w:val="ListParagraph"/>
        <w:numPr>
          <w:ilvl w:val="0"/>
          <w:numId w:val="27"/>
        </w:numPr>
        <w:jc w:val="both"/>
        <w:rPr>
          <w:sz w:val="28"/>
          <w:szCs w:val="28"/>
        </w:rPr>
      </w:pPr>
      <w:r>
        <w:rPr>
          <w:sz w:val="28"/>
          <w:szCs w:val="28"/>
        </w:rPr>
        <w:t>Public announcement by County Emergency Management Coordinator</w:t>
      </w:r>
    </w:p>
    <w:p w14:paraId="06BFCE0B" w14:textId="407611F0" w:rsidR="007A6591" w:rsidRDefault="007A6591" w:rsidP="007A6591">
      <w:pPr>
        <w:pStyle w:val="ListParagraph"/>
        <w:numPr>
          <w:ilvl w:val="0"/>
          <w:numId w:val="27"/>
        </w:numPr>
        <w:jc w:val="both"/>
        <w:rPr>
          <w:sz w:val="28"/>
          <w:szCs w:val="28"/>
        </w:rPr>
      </w:pPr>
      <w:r>
        <w:rPr>
          <w:sz w:val="28"/>
          <w:szCs w:val="28"/>
        </w:rPr>
        <w:t>Door to door notification by Town of Jefferson police department</w:t>
      </w:r>
    </w:p>
    <w:p w14:paraId="315DC0B9" w14:textId="58A97584" w:rsidR="007A6591" w:rsidRDefault="007A6591" w:rsidP="007A6591">
      <w:pPr>
        <w:pStyle w:val="ListParagraph"/>
        <w:numPr>
          <w:ilvl w:val="0"/>
          <w:numId w:val="27"/>
        </w:numPr>
        <w:jc w:val="both"/>
        <w:rPr>
          <w:sz w:val="28"/>
          <w:szCs w:val="28"/>
        </w:rPr>
      </w:pPr>
      <w:r>
        <w:rPr>
          <w:sz w:val="28"/>
          <w:szCs w:val="28"/>
        </w:rPr>
        <w:t>Door to door notification by Town of Jefferson maintenance personnel</w:t>
      </w:r>
    </w:p>
    <w:p w14:paraId="14438A46" w14:textId="797FFA46" w:rsidR="00D5285B" w:rsidRDefault="00D5285B" w:rsidP="007A6591">
      <w:pPr>
        <w:pStyle w:val="ListParagraph"/>
        <w:numPr>
          <w:ilvl w:val="0"/>
          <w:numId w:val="27"/>
        </w:numPr>
        <w:jc w:val="both"/>
        <w:rPr>
          <w:sz w:val="28"/>
          <w:szCs w:val="28"/>
        </w:rPr>
      </w:pPr>
      <w:r>
        <w:rPr>
          <w:sz w:val="28"/>
          <w:szCs w:val="28"/>
        </w:rPr>
        <w:t>Town of Jefferson website</w:t>
      </w:r>
    </w:p>
    <w:p w14:paraId="52790A7C" w14:textId="77777777" w:rsidR="007A6591" w:rsidRDefault="007A6591" w:rsidP="007A6591">
      <w:pPr>
        <w:jc w:val="both"/>
        <w:rPr>
          <w:sz w:val="28"/>
          <w:szCs w:val="28"/>
        </w:rPr>
      </w:pPr>
    </w:p>
    <w:p w14:paraId="74F7E625" w14:textId="0D0F0DE3" w:rsidR="00843290" w:rsidRDefault="00843290" w:rsidP="007A6591">
      <w:pPr>
        <w:jc w:val="both"/>
        <w:rPr>
          <w:sz w:val="28"/>
          <w:szCs w:val="28"/>
        </w:rPr>
      </w:pPr>
      <w:r>
        <w:rPr>
          <w:sz w:val="28"/>
          <w:szCs w:val="28"/>
        </w:rPr>
        <w:t xml:space="preserve">                                                                          1</w:t>
      </w:r>
    </w:p>
    <w:p w14:paraId="4BC6D14F" w14:textId="77777777" w:rsidR="007A6591" w:rsidRDefault="007A6591" w:rsidP="007A6591">
      <w:pPr>
        <w:jc w:val="both"/>
        <w:rPr>
          <w:sz w:val="28"/>
          <w:szCs w:val="28"/>
        </w:rPr>
      </w:pPr>
    </w:p>
    <w:p w14:paraId="52DA31BA" w14:textId="77777777" w:rsidR="007A6591" w:rsidRDefault="007A6591" w:rsidP="007A6591">
      <w:pPr>
        <w:jc w:val="both"/>
        <w:rPr>
          <w:sz w:val="28"/>
          <w:szCs w:val="28"/>
        </w:rPr>
      </w:pPr>
    </w:p>
    <w:p w14:paraId="3928814E" w14:textId="164E5F73" w:rsidR="007A6591" w:rsidRDefault="007A6591" w:rsidP="007A6591">
      <w:pPr>
        <w:jc w:val="both"/>
        <w:rPr>
          <w:sz w:val="28"/>
          <w:szCs w:val="28"/>
        </w:rPr>
      </w:pPr>
      <w:r>
        <w:rPr>
          <w:sz w:val="28"/>
          <w:szCs w:val="28"/>
        </w:rPr>
        <w:t xml:space="preserve">Required water shortage response measures will be communicated </w:t>
      </w:r>
      <w:r w:rsidR="00D5285B">
        <w:rPr>
          <w:sz w:val="28"/>
          <w:szCs w:val="28"/>
        </w:rPr>
        <w:t>through the following:</w:t>
      </w:r>
    </w:p>
    <w:p w14:paraId="7D2E740F" w14:textId="2363A082" w:rsidR="007A6591" w:rsidRDefault="00D5285B" w:rsidP="00D5285B">
      <w:pPr>
        <w:pStyle w:val="ListParagraph"/>
        <w:numPr>
          <w:ilvl w:val="0"/>
          <w:numId w:val="27"/>
        </w:numPr>
        <w:jc w:val="both"/>
        <w:rPr>
          <w:sz w:val="28"/>
          <w:szCs w:val="28"/>
        </w:rPr>
      </w:pPr>
      <w:r>
        <w:rPr>
          <w:sz w:val="28"/>
          <w:szCs w:val="28"/>
        </w:rPr>
        <w:t>Announcements on WKSK radio, WBTV Charlotte, WCYB, Bristol</w:t>
      </w:r>
    </w:p>
    <w:p w14:paraId="775AAF24" w14:textId="01F85FD4" w:rsidR="00D5285B" w:rsidRDefault="00D5285B" w:rsidP="00D5285B">
      <w:pPr>
        <w:pStyle w:val="ListParagraph"/>
        <w:numPr>
          <w:ilvl w:val="0"/>
          <w:numId w:val="27"/>
        </w:numPr>
        <w:jc w:val="both"/>
        <w:rPr>
          <w:sz w:val="28"/>
          <w:szCs w:val="28"/>
        </w:rPr>
      </w:pPr>
      <w:r>
        <w:rPr>
          <w:sz w:val="28"/>
          <w:szCs w:val="28"/>
        </w:rPr>
        <w:t xml:space="preserve">Printed in </w:t>
      </w:r>
      <w:r>
        <w:rPr>
          <w:i/>
          <w:iCs/>
          <w:sz w:val="28"/>
          <w:szCs w:val="28"/>
        </w:rPr>
        <w:t xml:space="preserve">Ashe Post &amp; Times, </w:t>
      </w:r>
      <w:r>
        <w:rPr>
          <w:sz w:val="28"/>
          <w:szCs w:val="28"/>
        </w:rPr>
        <w:t>West Jefferson</w:t>
      </w:r>
    </w:p>
    <w:p w14:paraId="206FF269" w14:textId="77777777" w:rsidR="00D5285B" w:rsidRDefault="00D5285B" w:rsidP="00D5285B">
      <w:pPr>
        <w:jc w:val="both"/>
        <w:rPr>
          <w:sz w:val="28"/>
          <w:szCs w:val="28"/>
        </w:rPr>
      </w:pPr>
    </w:p>
    <w:tbl>
      <w:tblPr>
        <w:tblStyle w:val="TableGrid"/>
        <w:tblW w:w="0" w:type="auto"/>
        <w:tblLook w:val="04A0" w:firstRow="1" w:lastRow="0" w:firstColumn="1" w:lastColumn="0" w:noHBand="0" w:noVBand="1"/>
      </w:tblPr>
      <w:tblGrid>
        <w:gridCol w:w="9350"/>
      </w:tblGrid>
      <w:tr w:rsidR="00D5285B" w14:paraId="76CEE64A" w14:textId="77777777" w:rsidTr="00D5285B">
        <w:tc>
          <w:tcPr>
            <w:tcW w:w="9350" w:type="dxa"/>
          </w:tcPr>
          <w:p w14:paraId="41E12ED8" w14:textId="7EA1D552" w:rsidR="00D5285B" w:rsidRPr="00D5285B" w:rsidRDefault="00D5285B" w:rsidP="00D5285B">
            <w:pPr>
              <w:pStyle w:val="ListParagraph"/>
              <w:numPr>
                <w:ilvl w:val="0"/>
                <w:numId w:val="28"/>
              </w:numPr>
              <w:jc w:val="both"/>
              <w:rPr>
                <w:sz w:val="28"/>
                <w:szCs w:val="28"/>
                <w:highlight w:val="yellow"/>
              </w:rPr>
            </w:pPr>
            <w:r w:rsidRPr="00D5285B">
              <w:rPr>
                <w:sz w:val="28"/>
                <w:szCs w:val="28"/>
                <w:highlight w:val="yellow"/>
              </w:rPr>
              <w:t>Levels of Response</w:t>
            </w:r>
          </w:p>
        </w:tc>
      </w:tr>
    </w:tbl>
    <w:p w14:paraId="656FBE44" w14:textId="77777777" w:rsidR="00D5285B" w:rsidRPr="00D5285B" w:rsidRDefault="00D5285B" w:rsidP="00D5285B">
      <w:pPr>
        <w:jc w:val="both"/>
        <w:rPr>
          <w:sz w:val="28"/>
          <w:szCs w:val="28"/>
        </w:rPr>
      </w:pPr>
    </w:p>
    <w:p w14:paraId="20C560D0" w14:textId="7F42A6D8" w:rsidR="00D5285B" w:rsidRDefault="00D5285B" w:rsidP="00D5285B">
      <w:pPr>
        <w:jc w:val="both"/>
        <w:rPr>
          <w:sz w:val="28"/>
          <w:szCs w:val="28"/>
        </w:rPr>
      </w:pPr>
      <w:r>
        <w:rPr>
          <w:sz w:val="28"/>
          <w:szCs w:val="28"/>
        </w:rPr>
        <w:t>Five levels of water shortage response are outlined in the table below.</w:t>
      </w:r>
    </w:p>
    <w:p w14:paraId="31A5E694" w14:textId="29325A0F" w:rsidR="00D5285B" w:rsidRDefault="00D5285B" w:rsidP="00D5285B">
      <w:pPr>
        <w:jc w:val="both"/>
        <w:rPr>
          <w:sz w:val="28"/>
          <w:szCs w:val="28"/>
        </w:rPr>
      </w:pPr>
      <w:r>
        <w:rPr>
          <w:sz w:val="28"/>
          <w:szCs w:val="28"/>
        </w:rPr>
        <w:t xml:space="preserve">The five levels are: Voluntary reductions, Mandatory reductions </w:t>
      </w:r>
      <w:r w:rsidR="003F175E">
        <w:rPr>
          <w:sz w:val="28"/>
          <w:szCs w:val="28"/>
        </w:rPr>
        <w:t>I and II,</w:t>
      </w:r>
    </w:p>
    <w:p w14:paraId="54CC6F84" w14:textId="3CFAAFA2" w:rsidR="003F175E" w:rsidRDefault="003F175E" w:rsidP="00D5285B">
      <w:pPr>
        <w:jc w:val="both"/>
        <w:rPr>
          <w:sz w:val="28"/>
          <w:szCs w:val="28"/>
        </w:rPr>
      </w:pPr>
      <w:r>
        <w:rPr>
          <w:sz w:val="28"/>
          <w:szCs w:val="28"/>
        </w:rPr>
        <w:t>Emergency reductions, and Water rationing. A detailed description of each response and level and corresponding water reduction measures are below.</w:t>
      </w:r>
    </w:p>
    <w:p w14:paraId="50C8D592" w14:textId="77777777" w:rsidR="00730B86" w:rsidRDefault="00730B86" w:rsidP="00D5285B">
      <w:pPr>
        <w:jc w:val="both"/>
        <w:rPr>
          <w:sz w:val="28"/>
          <w:szCs w:val="28"/>
        </w:rPr>
      </w:pPr>
    </w:p>
    <w:p w14:paraId="3D62F98D" w14:textId="77777777" w:rsidR="00AE39E3" w:rsidRDefault="00AE39E3" w:rsidP="00D5285B">
      <w:pPr>
        <w:jc w:val="both"/>
        <w:rPr>
          <w:sz w:val="28"/>
          <w:szCs w:val="28"/>
        </w:rPr>
      </w:pPr>
    </w:p>
    <w:tbl>
      <w:tblPr>
        <w:tblStyle w:val="TableGrid"/>
        <w:tblW w:w="0" w:type="auto"/>
        <w:tblLook w:val="04A0" w:firstRow="1" w:lastRow="0" w:firstColumn="1" w:lastColumn="0" w:noHBand="0" w:noVBand="1"/>
      </w:tblPr>
      <w:tblGrid>
        <w:gridCol w:w="985"/>
        <w:gridCol w:w="1800"/>
        <w:gridCol w:w="6565"/>
      </w:tblGrid>
      <w:tr w:rsidR="003F175E" w14:paraId="118B472A" w14:textId="77777777" w:rsidTr="003F175E">
        <w:tc>
          <w:tcPr>
            <w:tcW w:w="985" w:type="dxa"/>
          </w:tcPr>
          <w:p w14:paraId="68EAC131" w14:textId="426B456B" w:rsidR="003F175E" w:rsidRPr="003F175E" w:rsidRDefault="003F175E" w:rsidP="00D5285B">
            <w:pPr>
              <w:jc w:val="both"/>
              <w:rPr>
                <w:b/>
                <w:bCs/>
                <w:sz w:val="28"/>
                <w:szCs w:val="28"/>
              </w:rPr>
            </w:pPr>
            <w:r>
              <w:rPr>
                <w:b/>
                <w:bCs/>
                <w:sz w:val="28"/>
                <w:szCs w:val="28"/>
              </w:rPr>
              <w:t>Stage</w:t>
            </w:r>
          </w:p>
        </w:tc>
        <w:tc>
          <w:tcPr>
            <w:tcW w:w="1800" w:type="dxa"/>
          </w:tcPr>
          <w:p w14:paraId="11025B4E" w14:textId="070850CD" w:rsidR="003F175E" w:rsidRPr="003F175E" w:rsidRDefault="003F175E" w:rsidP="00D5285B">
            <w:pPr>
              <w:jc w:val="both"/>
              <w:rPr>
                <w:b/>
                <w:bCs/>
                <w:sz w:val="28"/>
                <w:szCs w:val="28"/>
              </w:rPr>
            </w:pPr>
            <w:r>
              <w:rPr>
                <w:sz w:val="28"/>
                <w:szCs w:val="28"/>
              </w:rPr>
              <w:t xml:space="preserve"> </w:t>
            </w:r>
            <w:r>
              <w:rPr>
                <w:b/>
                <w:bCs/>
                <w:sz w:val="28"/>
                <w:szCs w:val="28"/>
              </w:rPr>
              <w:t>Response</w:t>
            </w:r>
          </w:p>
        </w:tc>
        <w:tc>
          <w:tcPr>
            <w:tcW w:w="6565" w:type="dxa"/>
          </w:tcPr>
          <w:p w14:paraId="22758565" w14:textId="1156C526" w:rsidR="003F175E" w:rsidRPr="003F175E" w:rsidRDefault="003F175E" w:rsidP="00D5285B">
            <w:pPr>
              <w:jc w:val="both"/>
              <w:rPr>
                <w:b/>
                <w:bCs/>
                <w:sz w:val="28"/>
                <w:szCs w:val="28"/>
              </w:rPr>
            </w:pPr>
            <w:r>
              <w:rPr>
                <w:b/>
                <w:bCs/>
                <w:sz w:val="28"/>
                <w:szCs w:val="28"/>
              </w:rPr>
              <w:t>Descriptions</w:t>
            </w:r>
          </w:p>
        </w:tc>
      </w:tr>
      <w:tr w:rsidR="003F175E" w14:paraId="00D8D05E" w14:textId="77777777" w:rsidTr="003F175E">
        <w:tc>
          <w:tcPr>
            <w:tcW w:w="985" w:type="dxa"/>
          </w:tcPr>
          <w:p w14:paraId="2735D713" w14:textId="17602264" w:rsidR="003F175E" w:rsidRDefault="003F175E" w:rsidP="00D5285B">
            <w:pPr>
              <w:jc w:val="both"/>
              <w:rPr>
                <w:sz w:val="28"/>
                <w:szCs w:val="28"/>
              </w:rPr>
            </w:pPr>
            <w:r>
              <w:rPr>
                <w:sz w:val="28"/>
                <w:szCs w:val="28"/>
              </w:rPr>
              <w:t xml:space="preserve">    1</w:t>
            </w:r>
          </w:p>
        </w:tc>
        <w:tc>
          <w:tcPr>
            <w:tcW w:w="1800" w:type="dxa"/>
          </w:tcPr>
          <w:p w14:paraId="355C4DD0" w14:textId="77777777" w:rsidR="003F175E" w:rsidRDefault="00730B86" w:rsidP="00D5285B">
            <w:pPr>
              <w:jc w:val="both"/>
              <w:rPr>
                <w:sz w:val="28"/>
                <w:szCs w:val="28"/>
              </w:rPr>
            </w:pPr>
            <w:r>
              <w:rPr>
                <w:sz w:val="28"/>
                <w:szCs w:val="28"/>
              </w:rPr>
              <w:t>Voluntary</w:t>
            </w:r>
          </w:p>
          <w:p w14:paraId="5788ABF3" w14:textId="6F3B63AE" w:rsidR="00730B86" w:rsidRDefault="00730B86" w:rsidP="00D5285B">
            <w:pPr>
              <w:jc w:val="both"/>
              <w:rPr>
                <w:sz w:val="28"/>
                <w:szCs w:val="28"/>
              </w:rPr>
            </w:pPr>
            <w:r>
              <w:rPr>
                <w:sz w:val="28"/>
                <w:szCs w:val="28"/>
              </w:rPr>
              <w:t>Reductions</w:t>
            </w:r>
          </w:p>
        </w:tc>
        <w:tc>
          <w:tcPr>
            <w:tcW w:w="6565" w:type="dxa"/>
          </w:tcPr>
          <w:p w14:paraId="31395E06" w14:textId="457ACBDB" w:rsidR="003F175E" w:rsidRDefault="00730B86" w:rsidP="00D5285B">
            <w:pPr>
              <w:jc w:val="both"/>
              <w:rPr>
                <w:sz w:val="28"/>
                <w:szCs w:val="28"/>
              </w:rPr>
            </w:pPr>
            <w:r>
              <w:rPr>
                <w:sz w:val="28"/>
                <w:szCs w:val="28"/>
              </w:rPr>
              <w:t xml:space="preserve">Users are asked to reduce water use and improve water use efficiency; </w:t>
            </w:r>
            <w:proofErr w:type="gramStart"/>
            <w:r>
              <w:rPr>
                <w:sz w:val="28"/>
                <w:szCs w:val="28"/>
              </w:rPr>
              <w:t>however</w:t>
            </w:r>
            <w:proofErr w:type="gramEnd"/>
            <w:r>
              <w:rPr>
                <w:sz w:val="28"/>
                <w:szCs w:val="28"/>
              </w:rPr>
              <w:t xml:space="preserve"> no penalties apply for noncompliance. Water supply conditions indicate a potential for shortage.</w:t>
            </w:r>
          </w:p>
        </w:tc>
      </w:tr>
      <w:tr w:rsidR="003F175E" w14:paraId="573A3653" w14:textId="77777777" w:rsidTr="003F175E">
        <w:tc>
          <w:tcPr>
            <w:tcW w:w="985" w:type="dxa"/>
          </w:tcPr>
          <w:p w14:paraId="18BE64DE" w14:textId="6F8CEC46" w:rsidR="003F175E" w:rsidRDefault="00730B86" w:rsidP="00D5285B">
            <w:pPr>
              <w:jc w:val="both"/>
              <w:rPr>
                <w:sz w:val="28"/>
                <w:szCs w:val="28"/>
              </w:rPr>
            </w:pPr>
            <w:r>
              <w:rPr>
                <w:sz w:val="28"/>
                <w:szCs w:val="28"/>
              </w:rPr>
              <w:t xml:space="preserve">   2</w:t>
            </w:r>
          </w:p>
        </w:tc>
        <w:tc>
          <w:tcPr>
            <w:tcW w:w="1800" w:type="dxa"/>
          </w:tcPr>
          <w:p w14:paraId="5B304D66" w14:textId="02A3292D" w:rsidR="003F175E" w:rsidRDefault="00730B86" w:rsidP="00D5285B">
            <w:pPr>
              <w:jc w:val="both"/>
              <w:rPr>
                <w:sz w:val="28"/>
                <w:szCs w:val="28"/>
              </w:rPr>
            </w:pPr>
            <w:r>
              <w:rPr>
                <w:sz w:val="28"/>
                <w:szCs w:val="28"/>
              </w:rPr>
              <w:t>Mandatory Restrictions I</w:t>
            </w:r>
          </w:p>
        </w:tc>
        <w:tc>
          <w:tcPr>
            <w:tcW w:w="6565" w:type="dxa"/>
          </w:tcPr>
          <w:p w14:paraId="0108D10B" w14:textId="77777777" w:rsidR="003F175E" w:rsidRDefault="00730B86" w:rsidP="00D5285B">
            <w:pPr>
              <w:jc w:val="both"/>
              <w:rPr>
                <w:sz w:val="28"/>
                <w:szCs w:val="28"/>
              </w:rPr>
            </w:pPr>
            <w:r>
              <w:rPr>
                <w:sz w:val="28"/>
                <w:szCs w:val="28"/>
              </w:rPr>
              <w:t>Users must obey required water use reduction and efficiency measures; penalties apply for noncompliance.</w:t>
            </w:r>
          </w:p>
          <w:p w14:paraId="67162299" w14:textId="639B3F49" w:rsidR="00730B86" w:rsidRDefault="00730B86" w:rsidP="00D5285B">
            <w:pPr>
              <w:jc w:val="both"/>
              <w:rPr>
                <w:sz w:val="28"/>
                <w:szCs w:val="28"/>
              </w:rPr>
            </w:pPr>
            <w:r>
              <w:rPr>
                <w:sz w:val="28"/>
                <w:szCs w:val="28"/>
              </w:rPr>
              <w:t>Water supply conditions are significantly lower than the seasonal norm and water shortage conditions are expected to persist.</w:t>
            </w:r>
          </w:p>
        </w:tc>
      </w:tr>
      <w:tr w:rsidR="003F175E" w14:paraId="7706C3E4" w14:textId="77777777" w:rsidTr="003F175E">
        <w:tc>
          <w:tcPr>
            <w:tcW w:w="985" w:type="dxa"/>
          </w:tcPr>
          <w:p w14:paraId="6F42F9D2" w14:textId="0DB87BFA" w:rsidR="003F175E" w:rsidRDefault="00EB084D" w:rsidP="00D5285B">
            <w:pPr>
              <w:jc w:val="both"/>
              <w:rPr>
                <w:sz w:val="28"/>
                <w:szCs w:val="28"/>
              </w:rPr>
            </w:pPr>
            <w:r>
              <w:rPr>
                <w:sz w:val="28"/>
                <w:szCs w:val="28"/>
              </w:rPr>
              <w:t xml:space="preserve"> </w:t>
            </w:r>
            <w:r w:rsidR="00730B86">
              <w:rPr>
                <w:sz w:val="28"/>
                <w:szCs w:val="28"/>
              </w:rPr>
              <w:t xml:space="preserve">  3</w:t>
            </w:r>
          </w:p>
        </w:tc>
        <w:tc>
          <w:tcPr>
            <w:tcW w:w="1800" w:type="dxa"/>
          </w:tcPr>
          <w:p w14:paraId="7776EE2A" w14:textId="375EEB5B" w:rsidR="003F175E" w:rsidRDefault="00730B86" w:rsidP="00D5285B">
            <w:pPr>
              <w:jc w:val="both"/>
              <w:rPr>
                <w:sz w:val="28"/>
                <w:szCs w:val="28"/>
              </w:rPr>
            </w:pPr>
            <w:r>
              <w:rPr>
                <w:sz w:val="28"/>
                <w:szCs w:val="28"/>
              </w:rPr>
              <w:t>Mandatory Restrictions II</w:t>
            </w:r>
          </w:p>
        </w:tc>
        <w:tc>
          <w:tcPr>
            <w:tcW w:w="6565" w:type="dxa"/>
          </w:tcPr>
          <w:p w14:paraId="289BAB48" w14:textId="5C9F6F26" w:rsidR="003F175E" w:rsidRDefault="005E5E44" w:rsidP="00D5285B">
            <w:pPr>
              <w:jc w:val="both"/>
              <w:rPr>
                <w:sz w:val="28"/>
                <w:szCs w:val="28"/>
              </w:rPr>
            </w:pPr>
            <w:r>
              <w:rPr>
                <w:sz w:val="28"/>
                <w:szCs w:val="28"/>
              </w:rPr>
              <w:t>Same as in Stage 2</w:t>
            </w:r>
          </w:p>
        </w:tc>
      </w:tr>
      <w:tr w:rsidR="003F175E" w14:paraId="78C50616" w14:textId="77777777" w:rsidTr="003F175E">
        <w:tc>
          <w:tcPr>
            <w:tcW w:w="985" w:type="dxa"/>
          </w:tcPr>
          <w:p w14:paraId="599600C1" w14:textId="4F5CBC20" w:rsidR="003F175E" w:rsidRDefault="005E5E44" w:rsidP="00D5285B">
            <w:pPr>
              <w:jc w:val="both"/>
              <w:rPr>
                <w:sz w:val="28"/>
                <w:szCs w:val="28"/>
              </w:rPr>
            </w:pPr>
            <w:r>
              <w:rPr>
                <w:sz w:val="28"/>
                <w:szCs w:val="28"/>
              </w:rPr>
              <w:t xml:space="preserve">   4</w:t>
            </w:r>
          </w:p>
        </w:tc>
        <w:tc>
          <w:tcPr>
            <w:tcW w:w="1800" w:type="dxa"/>
          </w:tcPr>
          <w:p w14:paraId="6AA7E0ED" w14:textId="3A487A82" w:rsidR="003F175E" w:rsidRDefault="005E5E44" w:rsidP="00D5285B">
            <w:pPr>
              <w:jc w:val="both"/>
              <w:rPr>
                <w:sz w:val="28"/>
                <w:szCs w:val="28"/>
              </w:rPr>
            </w:pPr>
            <w:r>
              <w:rPr>
                <w:sz w:val="28"/>
                <w:szCs w:val="28"/>
              </w:rPr>
              <w:t>Emergency Reductions</w:t>
            </w:r>
          </w:p>
        </w:tc>
        <w:tc>
          <w:tcPr>
            <w:tcW w:w="6565" w:type="dxa"/>
          </w:tcPr>
          <w:p w14:paraId="456CC4C1" w14:textId="6325F36B" w:rsidR="003F175E" w:rsidRDefault="005E5E44" w:rsidP="00D5285B">
            <w:pPr>
              <w:jc w:val="both"/>
              <w:rPr>
                <w:sz w:val="28"/>
                <w:szCs w:val="28"/>
              </w:rPr>
            </w:pPr>
            <w:r>
              <w:rPr>
                <w:sz w:val="28"/>
                <w:szCs w:val="28"/>
              </w:rPr>
              <w:t>Water supply conditions are substantially diminished and pose an imminent threat to human health or environmental integrity.</w:t>
            </w:r>
          </w:p>
        </w:tc>
      </w:tr>
      <w:tr w:rsidR="003F175E" w14:paraId="43FDD4AE" w14:textId="77777777" w:rsidTr="003F175E">
        <w:tc>
          <w:tcPr>
            <w:tcW w:w="985" w:type="dxa"/>
          </w:tcPr>
          <w:p w14:paraId="3987825D" w14:textId="1387A5A2" w:rsidR="003F175E" w:rsidRDefault="005E5E44" w:rsidP="00D5285B">
            <w:pPr>
              <w:jc w:val="both"/>
              <w:rPr>
                <w:sz w:val="28"/>
                <w:szCs w:val="28"/>
              </w:rPr>
            </w:pPr>
            <w:r>
              <w:rPr>
                <w:sz w:val="28"/>
                <w:szCs w:val="28"/>
              </w:rPr>
              <w:t xml:space="preserve">   5</w:t>
            </w:r>
          </w:p>
        </w:tc>
        <w:tc>
          <w:tcPr>
            <w:tcW w:w="1800" w:type="dxa"/>
          </w:tcPr>
          <w:p w14:paraId="1EA0F3BE" w14:textId="006C801F" w:rsidR="003F175E" w:rsidRDefault="005E5E44" w:rsidP="00D5285B">
            <w:pPr>
              <w:jc w:val="both"/>
              <w:rPr>
                <w:sz w:val="28"/>
                <w:szCs w:val="28"/>
              </w:rPr>
            </w:pPr>
            <w:r>
              <w:rPr>
                <w:sz w:val="28"/>
                <w:szCs w:val="28"/>
              </w:rPr>
              <w:t>Water Rationing</w:t>
            </w:r>
          </w:p>
        </w:tc>
        <w:tc>
          <w:tcPr>
            <w:tcW w:w="6565" w:type="dxa"/>
          </w:tcPr>
          <w:p w14:paraId="1FB37E37" w14:textId="5130A1F8" w:rsidR="003F175E" w:rsidRDefault="005E5E44" w:rsidP="00D5285B">
            <w:pPr>
              <w:jc w:val="both"/>
              <w:rPr>
                <w:sz w:val="28"/>
                <w:szCs w:val="28"/>
              </w:rPr>
            </w:pPr>
            <w:r>
              <w:rPr>
                <w:sz w:val="28"/>
                <w:szCs w:val="28"/>
              </w:rPr>
              <w:t>Water supply conditions are substantially diminished and remaining supplies must be allocated to preserve human health and environmental integrity.</w:t>
            </w:r>
          </w:p>
        </w:tc>
      </w:tr>
    </w:tbl>
    <w:p w14:paraId="7C0EE5A3" w14:textId="77777777" w:rsidR="003F175E" w:rsidRDefault="003F175E" w:rsidP="00D5285B">
      <w:pPr>
        <w:jc w:val="both"/>
        <w:rPr>
          <w:sz w:val="28"/>
          <w:szCs w:val="28"/>
        </w:rPr>
      </w:pPr>
    </w:p>
    <w:p w14:paraId="686DA555" w14:textId="77777777" w:rsidR="00AE39E3" w:rsidRDefault="00AE39E3" w:rsidP="00D5285B">
      <w:pPr>
        <w:jc w:val="both"/>
        <w:rPr>
          <w:sz w:val="28"/>
          <w:szCs w:val="28"/>
        </w:rPr>
      </w:pPr>
    </w:p>
    <w:p w14:paraId="7B7B56AF" w14:textId="77777777" w:rsidR="00843290" w:rsidRDefault="00843290" w:rsidP="00D5285B">
      <w:pPr>
        <w:jc w:val="both"/>
        <w:rPr>
          <w:sz w:val="28"/>
          <w:szCs w:val="28"/>
        </w:rPr>
      </w:pPr>
    </w:p>
    <w:p w14:paraId="745B051B" w14:textId="55AE56FA" w:rsidR="00AE39E3" w:rsidRDefault="00843290" w:rsidP="00D5285B">
      <w:pPr>
        <w:jc w:val="both"/>
        <w:rPr>
          <w:sz w:val="28"/>
          <w:szCs w:val="28"/>
        </w:rPr>
      </w:pPr>
      <w:r>
        <w:rPr>
          <w:sz w:val="28"/>
          <w:szCs w:val="28"/>
        </w:rPr>
        <w:t xml:space="preserve">                                                                      2</w:t>
      </w:r>
    </w:p>
    <w:p w14:paraId="7CA463B6" w14:textId="69684D57" w:rsidR="006F5AF1" w:rsidRDefault="005E5E44" w:rsidP="00D53E65">
      <w:pPr>
        <w:jc w:val="both"/>
        <w:rPr>
          <w:sz w:val="28"/>
          <w:szCs w:val="28"/>
        </w:rPr>
      </w:pPr>
      <w:r>
        <w:rPr>
          <w:sz w:val="28"/>
          <w:szCs w:val="28"/>
        </w:rPr>
        <w:lastRenderedPageBreak/>
        <w:t xml:space="preserve">In Stage 1, Voluntary Reductions, all water users will be asked to reduce their </w:t>
      </w:r>
      <w:r w:rsidR="00A65767">
        <w:rPr>
          <w:sz w:val="28"/>
          <w:szCs w:val="28"/>
        </w:rPr>
        <w:t xml:space="preserve">normal water use by 5%. Customer education and outreach programs will </w:t>
      </w:r>
      <w:r>
        <w:rPr>
          <w:sz w:val="28"/>
          <w:szCs w:val="28"/>
        </w:rPr>
        <w:t>encourage water conservation and efficiency measures, including</w:t>
      </w:r>
      <w:r w:rsidR="00AE39E3">
        <w:rPr>
          <w:sz w:val="28"/>
          <w:szCs w:val="28"/>
        </w:rPr>
        <w:t xml:space="preserve">; irrigating </w:t>
      </w:r>
      <w:r w:rsidR="00A65767">
        <w:rPr>
          <w:sz w:val="28"/>
          <w:szCs w:val="28"/>
        </w:rPr>
        <w:t xml:space="preserve">landscapes a maximum of one inch per week, </w:t>
      </w:r>
      <w:r w:rsidR="00AE39E3">
        <w:rPr>
          <w:sz w:val="28"/>
          <w:szCs w:val="28"/>
        </w:rPr>
        <w:t>runoff and watering impervious surfaces; watering plants deeply to encourage root growth; washing only full loads of clothes and dishes; using spring-loaded nozzles on garden hoses</w:t>
      </w:r>
      <w:r w:rsidR="00D53E65">
        <w:rPr>
          <w:sz w:val="28"/>
          <w:szCs w:val="28"/>
        </w:rPr>
        <w:t>,</w:t>
      </w:r>
      <w:r w:rsidR="00AE39E3">
        <w:rPr>
          <w:sz w:val="28"/>
          <w:szCs w:val="28"/>
        </w:rPr>
        <w:t xml:space="preserve"> </w:t>
      </w:r>
      <w:r w:rsidR="00D53E65">
        <w:rPr>
          <w:sz w:val="28"/>
          <w:szCs w:val="28"/>
        </w:rPr>
        <w:t>identifying and repairing all water leaks.</w:t>
      </w:r>
      <w:r w:rsidR="00AE39E3">
        <w:rPr>
          <w:sz w:val="28"/>
          <w:szCs w:val="28"/>
        </w:rPr>
        <w:t xml:space="preserve"> </w:t>
      </w:r>
    </w:p>
    <w:p w14:paraId="4B315BB6" w14:textId="77777777" w:rsidR="00853A37" w:rsidRPr="00D53E65" w:rsidRDefault="00853A37" w:rsidP="00D53E65">
      <w:pPr>
        <w:jc w:val="both"/>
        <w:rPr>
          <w:sz w:val="28"/>
          <w:szCs w:val="28"/>
        </w:rPr>
      </w:pPr>
    </w:p>
    <w:p w14:paraId="47659C9F" w14:textId="3CB94DAE" w:rsidR="005A1BDD" w:rsidRDefault="00D53E65" w:rsidP="005A1BDD">
      <w:pPr>
        <w:jc w:val="both"/>
        <w:rPr>
          <w:sz w:val="28"/>
          <w:szCs w:val="28"/>
        </w:rPr>
      </w:pPr>
      <w:r>
        <w:rPr>
          <w:sz w:val="28"/>
          <w:szCs w:val="28"/>
        </w:rPr>
        <w:t>In Stage 2, Mandatory Restrictions I, all customers are expected to reduce their water use by 10% in comparison to their previous month’s bill. In addition to continuing to encourage all voluntary reduction actions, the following restrictions also apply:</w:t>
      </w:r>
    </w:p>
    <w:p w14:paraId="2E3E6C51" w14:textId="7CEDE60F" w:rsidR="00D53E65" w:rsidRDefault="00853A37" w:rsidP="00D53E65">
      <w:pPr>
        <w:pStyle w:val="ListParagraph"/>
        <w:numPr>
          <w:ilvl w:val="0"/>
          <w:numId w:val="27"/>
        </w:numPr>
        <w:jc w:val="both"/>
        <w:rPr>
          <w:sz w:val="28"/>
          <w:szCs w:val="28"/>
        </w:rPr>
      </w:pPr>
      <w:r>
        <w:rPr>
          <w:sz w:val="28"/>
          <w:szCs w:val="28"/>
        </w:rPr>
        <w:t>Irrigation is limited to one-half inch per week between 8PM and 8AM.</w:t>
      </w:r>
    </w:p>
    <w:p w14:paraId="03097ACE" w14:textId="7ACEBBC5" w:rsidR="00853A37" w:rsidRDefault="00853A37" w:rsidP="00D53E65">
      <w:pPr>
        <w:pStyle w:val="ListParagraph"/>
        <w:numPr>
          <w:ilvl w:val="0"/>
          <w:numId w:val="27"/>
        </w:numPr>
        <w:jc w:val="both"/>
        <w:rPr>
          <w:sz w:val="28"/>
          <w:szCs w:val="28"/>
        </w:rPr>
      </w:pPr>
      <w:r>
        <w:rPr>
          <w:sz w:val="28"/>
          <w:szCs w:val="28"/>
        </w:rPr>
        <w:t>Outdoor use of drinking water for washing impervious surfaces prohibited</w:t>
      </w:r>
    </w:p>
    <w:p w14:paraId="5A4D403A" w14:textId="4B3C3537" w:rsidR="00853A37" w:rsidRDefault="00853A37" w:rsidP="00D53E65">
      <w:pPr>
        <w:pStyle w:val="ListParagraph"/>
        <w:numPr>
          <w:ilvl w:val="0"/>
          <w:numId w:val="27"/>
        </w:numPr>
        <w:jc w:val="both"/>
        <w:rPr>
          <w:sz w:val="28"/>
          <w:szCs w:val="28"/>
        </w:rPr>
      </w:pPr>
      <w:r>
        <w:rPr>
          <w:sz w:val="28"/>
          <w:szCs w:val="28"/>
        </w:rPr>
        <w:t>Testing/Training requiring drinking water will be limited. (Fire dept.)</w:t>
      </w:r>
    </w:p>
    <w:p w14:paraId="22F6E9DA" w14:textId="77777777" w:rsidR="00853A37" w:rsidRPr="00D53E65" w:rsidRDefault="00853A37" w:rsidP="00853A37">
      <w:pPr>
        <w:pStyle w:val="ListParagraph"/>
        <w:jc w:val="both"/>
        <w:rPr>
          <w:sz w:val="28"/>
          <w:szCs w:val="28"/>
        </w:rPr>
      </w:pPr>
    </w:p>
    <w:p w14:paraId="5BC7667C" w14:textId="72A01A62" w:rsidR="005A1BDD" w:rsidRDefault="005A1BDD" w:rsidP="005A1BDD">
      <w:pPr>
        <w:jc w:val="both"/>
        <w:rPr>
          <w:sz w:val="28"/>
          <w:szCs w:val="28"/>
        </w:rPr>
      </w:pPr>
      <w:r>
        <w:rPr>
          <w:sz w:val="28"/>
          <w:szCs w:val="28"/>
        </w:rPr>
        <w:t xml:space="preserve">In Stage 3, Mandatory Reductions II, </w:t>
      </w:r>
      <w:r w:rsidR="005D1F4D">
        <w:rPr>
          <w:sz w:val="28"/>
          <w:szCs w:val="28"/>
        </w:rPr>
        <w:t xml:space="preserve">customers must continue actions from all previous stages and further reduce water use by 20% compared to their previous month’s water bill.  All non-essential uses of potable water are banned and garden/landscape irrigation must be reduced to the minimum amount necessary for survival. Additionally in Stage 3, a </w:t>
      </w:r>
      <w:r w:rsidR="005D1F4D" w:rsidRPr="00D53E65">
        <w:rPr>
          <w:sz w:val="28"/>
          <w:szCs w:val="28"/>
          <w:highlight w:val="yellow"/>
        </w:rPr>
        <w:t>drought surcharge of 1.5 times</w:t>
      </w:r>
      <w:r w:rsidR="005D1F4D">
        <w:rPr>
          <w:sz w:val="28"/>
          <w:szCs w:val="28"/>
        </w:rPr>
        <w:t xml:space="preserve"> the normal water rate applies.</w:t>
      </w:r>
    </w:p>
    <w:p w14:paraId="27E15BC2" w14:textId="77777777" w:rsidR="005D1F4D" w:rsidRDefault="005D1F4D" w:rsidP="005A1BDD">
      <w:pPr>
        <w:jc w:val="both"/>
        <w:rPr>
          <w:sz w:val="28"/>
          <w:szCs w:val="28"/>
        </w:rPr>
      </w:pPr>
    </w:p>
    <w:p w14:paraId="4214994E" w14:textId="4E7D06FB" w:rsidR="005D1F4D" w:rsidRDefault="005D1F4D" w:rsidP="005A1BDD">
      <w:pPr>
        <w:jc w:val="both"/>
        <w:rPr>
          <w:sz w:val="28"/>
          <w:szCs w:val="28"/>
        </w:rPr>
      </w:pPr>
      <w:r>
        <w:rPr>
          <w:sz w:val="28"/>
          <w:szCs w:val="28"/>
        </w:rPr>
        <w:t>In Stage 4, Emergency Reductions, customers must continue all actions from previous stages and further reduce their water use by 25%</w:t>
      </w:r>
      <w:r w:rsidR="00853A37">
        <w:rPr>
          <w:sz w:val="28"/>
          <w:szCs w:val="28"/>
        </w:rPr>
        <w:t>.</w:t>
      </w:r>
      <w:r>
        <w:rPr>
          <w:sz w:val="28"/>
          <w:szCs w:val="28"/>
        </w:rPr>
        <w:t xml:space="preserve"> A ban on all use of potable water except to protect public health and safety is implemented and </w:t>
      </w:r>
      <w:r w:rsidRPr="00D53E65">
        <w:rPr>
          <w:sz w:val="28"/>
          <w:szCs w:val="28"/>
          <w:highlight w:val="yellow"/>
        </w:rPr>
        <w:t>drought surcharges increase to 2 times</w:t>
      </w:r>
      <w:r>
        <w:rPr>
          <w:sz w:val="28"/>
          <w:szCs w:val="28"/>
        </w:rPr>
        <w:t xml:space="preserve"> the normal water rate.</w:t>
      </w:r>
    </w:p>
    <w:p w14:paraId="58374021" w14:textId="77777777" w:rsidR="005D1F4D" w:rsidRDefault="005D1F4D" w:rsidP="005A1BDD">
      <w:pPr>
        <w:jc w:val="both"/>
        <w:rPr>
          <w:sz w:val="28"/>
          <w:szCs w:val="28"/>
        </w:rPr>
      </w:pPr>
    </w:p>
    <w:p w14:paraId="6B4AEA55" w14:textId="77FFE687" w:rsidR="00EC23B6" w:rsidRDefault="00EC23B6" w:rsidP="00EC23B6">
      <w:pPr>
        <w:jc w:val="both"/>
        <w:rPr>
          <w:sz w:val="28"/>
          <w:szCs w:val="28"/>
        </w:rPr>
      </w:pPr>
      <w:r>
        <w:rPr>
          <w:sz w:val="28"/>
          <w:szCs w:val="28"/>
        </w:rPr>
        <w:t xml:space="preserve">The goal of </w:t>
      </w:r>
      <w:r w:rsidR="005D1F4D">
        <w:rPr>
          <w:sz w:val="28"/>
          <w:szCs w:val="28"/>
        </w:rPr>
        <w:t xml:space="preserve">Stage 5, Water Rationing, </w:t>
      </w:r>
      <w:r>
        <w:rPr>
          <w:sz w:val="28"/>
          <w:szCs w:val="28"/>
        </w:rPr>
        <w:t>is to provide drinking water to protect the public health, (residences, residential health care facilities, and correctional facilities). In Stage 5 all customers are permitted to use water</w:t>
      </w:r>
      <w:r w:rsidR="00413169">
        <w:rPr>
          <w:sz w:val="28"/>
          <w:szCs w:val="28"/>
        </w:rPr>
        <w:t xml:space="preserve"> only</w:t>
      </w:r>
      <w:r>
        <w:rPr>
          <w:sz w:val="28"/>
          <w:szCs w:val="28"/>
        </w:rPr>
        <w:t xml:space="preserve"> at the minimum required for public health protection. Firefighting is the only allowable outdoor use and pickup locations for distributing potable water will be announced according to the </w:t>
      </w:r>
      <w:r>
        <w:rPr>
          <w:b/>
          <w:bCs/>
          <w:i/>
          <w:iCs/>
          <w:sz w:val="28"/>
          <w:szCs w:val="28"/>
        </w:rPr>
        <w:t>Town of Jefferson Source Water Resiliency and Response Plan</w:t>
      </w:r>
      <w:r w:rsidR="00843290">
        <w:rPr>
          <w:b/>
          <w:bCs/>
          <w:i/>
          <w:iCs/>
          <w:sz w:val="28"/>
          <w:szCs w:val="28"/>
        </w:rPr>
        <w:t>.</w:t>
      </w:r>
      <w:r>
        <w:rPr>
          <w:sz w:val="28"/>
          <w:szCs w:val="28"/>
        </w:rPr>
        <w:t xml:space="preserve"> Drought </w:t>
      </w:r>
      <w:r w:rsidRPr="00D53E65">
        <w:rPr>
          <w:sz w:val="28"/>
          <w:szCs w:val="28"/>
          <w:highlight w:val="yellow"/>
        </w:rPr>
        <w:t>surcharges increase to 5 times the normal water rate</w:t>
      </w:r>
      <w:r>
        <w:rPr>
          <w:sz w:val="28"/>
          <w:szCs w:val="28"/>
        </w:rPr>
        <w:t>.</w:t>
      </w:r>
    </w:p>
    <w:p w14:paraId="0E4F79BC" w14:textId="7BC4BAAF" w:rsidR="00843290" w:rsidRDefault="00843290" w:rsidP="00EC23B6">
      <w:pPr>
        <w:jc w:val="both"/>
        <w:rPr>
          <w:sz w:val="28"/>
          <w:szCs w:val="28"/>
        </w:rPr>
      </w:pPr>
      <w:r>
        <w:rPr>
          <w:sz w:val="28"/>
          <w:szCs w:val="28"/>
        </w:rPr>
        <w:t xml:space="preserve">                                        </w:t>
      </w:r>
    </w:p>
    <w:p w14:paraId="7AAC6027" w14:textId="6EE9D368" w:rsidR="00766383" w:rsidRDefault="00843290" w:rsidP="00EC23B6">
      <w:pPr>
        <w:jc w:val="both"/>
        <w:rPr>
          <w:sz w:val="28"/>
          <w:szCs w:val="28"/>
        </w:rPr>
      </w:pPr>
      <w:r>
        <w:rPr>
          <w:sz w:val="28"/>
          <w:szCs w:val="28"/>
        </w:rPr>
        <w:t xml:space="preserve">                                                                     3</w:t>
      </w:r>
    </w:p>
    <w:p w14:paraId="70B98C27" w14:textId="77777777" w:rsidR="00766383" w:rsidRDefault="00766383" w:rsidP="00EC23B6">
      <w:pPr>
        <w:jc w:val="both"/>
        <w:rPr>
          <w:sz w:val="28"/>
          <w:szCs w:val="28"/>
        </w:rPr>
      </w:pPr>
    </w:p>
    <w:p w14:paraId="2A5FC844" w14:textId="77777777" w:rsidR="00766383" w:rsidRDefault="00766383" w:rsidP="00EC23B6">
      <w:pPr>
        <w:jc w:val="both"/>
        <w:rPr>
          <w:sz w:val="28"/>
          <w:szCs w:val="28"/>
        </w:rPr>
      </w:pPr>
    </w:p>
    <w:tbl>
      <w:tblPr>
        <w:tblStyle w:val="TableGrid"/>
        <w:tblW w:w="0" w:type="auto"/>
        <w:tblLook w:val="04A0" w:firstRow="1" w:lastRow="0" w:firstColumn="1" w:lastColumn="0" w:noHBand="0" w:noVBand="1"/>
      </w:tblPr>
      <w:tblGrid>
        <w:gridCol w:w="9350"/>
      </w:tblGrid>
      <w:tr w:rsidR="00EC23B6" w14:paraId="4D7BA455" w14:textId="77777777" w:rsidTr="00EC23B6">
        <w:tc>
          <w:tcPr>
            <w:tcW w:w="9350" w:type="dxa"/>
          </w:tcPr>
          <w:p w14:paraId="34878164" w14:textId="3AADBEB5" w:rsidR="00EC23B6" w:rsidRPr="001720EF" w:rsidRDefault="001720EF" w:rsidP="001720EF">
            <w:pPr>
              <w:pStyle w:val="ListParagraph"/>
              <w:numPr>
                <w:ilvl w:val="0"/>
                <w:numId w:val="28"/>
              </w:numPr>
              <w:jc w:val="both"/>
              <w:rPr>
                <w:sz w:val="28"/>
                <w:szCs w:val="28"/>
                <w:highlight w:val="yellow"/>
              </w:rPr>
            </w:pPr>
            <w:r w:rsidRPr="001720EF">
              <w:rPr>
                <w:sz w:val="28"/>
                <w:szCs w:val="28"/>
                <w:highlight w:val="yellow"/>
              </w:rPr>
              <w:t xml:space="preserve"> Triggers for Run-of-River</w:t>
            </w:r>
          </w:p>
        </w:tc>
      </w:tr>
    </w:tbl>
    <w:p w14:paraId="28DBEA3F" w14:textId="77777777" w:rsidR="00EC23B6" w:rsidRDefault="00EC23B6" w:rsidP="00EC23B6">
      <w:pPr>
        <w:jc w:val="both"/>
        <w:rPr>
          <w:sz w:val="28"/>
          <w:szCs w:val="28"/>
        </w:rPr>
      </w:pPr>
    </w:p>
    <w:p w14:paraId="75326C11" w14:textId="2A5FD2AB" w:rsidR="001720EF" w:rsidRDefault="001720EF" w:rsidP="00EC23B6">
      <w:pPr>
        <w:jc w:val="both"/>
        <w:rPr>
          <w:sz w:val="28"/>
          <w:szCs w:val="28"/>
        </w:rPr>
      </w:pPr>
      <w:r>
        <w:rPr>
          <w:sz w:val="28"/>
          <w:szCs w:val="28"/>
        </w:rPr>
        <w:t>The South Fork of the New River is a major source of water for the Town of Jefferson. The following streamflow measurements</w:t>
      </w:r>
      <w:r w:rsidR="001009F4">
        <w:rPr>
          <w:sz w:val="28"/>
          <w:szCs w:val="28"/>
        </w:rPr>
        <w:t xml:space="preserve">, intake levels, </w:t>
      </w:r>
      <w:r w:rsidR="00413169">
        <w:rPr>
          <w:sz w:val="28"/>
          <w:szCs w:val="28"/>
        </w:rPr>
        <w:t>or</w:t>
      </w:r>
      <w:r w:rsidR="001009F4">
        <w:rPr>
          <w:sz w:val="28"/>
          <w:szCs w:val="28"/>
        </w:rPr>
        <w:t xml:space="preserve"> production capacities trigger entry into corresponding water restriction stages.</w:t>
      </w:r>
    </w:p>
    <w:p w14:paraId="764FF272" w14:textId="77777777" w:rsidR="001009F4" w:rsidRDefault="001009F4" w:rsidP="00EC23B6">
      <w:pPr>
        <w:jc w:val="both"/>
        <w:rPr>
          <w:sz w:val="28"/>
          <w:szCs w:val="28"/>
        </w:rPr>
      </w:pPr>
    </w:p>
    <w:tbl>
      <w:tblPr>
        <w:tblStyle w:val="TableGrid"/>
        <w:tblW w:w="0" w:type="auto"/>
        <w:tblLook w:val="04A0" w:firstRow="1" w:lastRow="0" w:firstColumn="1" w:lastColumn="0" w:noHBand="0" w:noVBand="1"/>
      </w:tblPr>
      <w:tblGrid>
        <w:gridCol w:w="895"/>
        <w:gridCol w:w="8455"/>
      </w:tblGrid>
      <w:tr w:rsidR="00BB7951" w14:paraId="720157EF" w14:textId="77777777" w:rsidTr="00BB7951">
        <w:tc>
          <w:tcPr>
            <w:tcW w:w="895" w:type="dxa"/>
          </w:tcPr>
          <w:p w14:paraId="3CD49B0B" w14:textId="37ECDC0F" w:rsidR="00BB7951" w:rsidRPr="00BB7951" w:rsidRDefault="00BB7951" w:rsidP="00EC23B6">
            <w:pPr>
              <w:jc w:val="both"/>
              <w:rPr>
                <w:b/>
                <w:bCs/>
                <w:sz w:val="28"/>
                <w:szCs w:val="28"/>
              </w:rPr>
            </w:pPr>
            <w:r>
              <w:rPr>
                <w:b/>
                <w:bCs/>
                <w:sz w:val="28"/>
                <w:szCs w:val="28"/>
              </w:rPr>
              <w:t>Stage</w:t>
            </w:r>
          </w:p>
        </w:tc>
        <w:tc>
          <w:tcPr>
            <w:tcW w:w="8455" w:type="dxa"/>
          </w:tcPr>
          <w:p w14:paraId="434CBD27" w14:textId="0EA2DE25" w:rsidR="00BB7951" w:rsidRPr="00BB7951" w:rsidRDefault="00BB7951" w:rsidP="00EC23B6">
            <w:pPr>
              <w:jc w:val="both"/>
              <w:rPr>
                <w:b/>
                <w:bCs/>
                <w:sz w:val="28"/>
                <w:szCs w:val="28"/>
              </w:rPr>
            </w:pPr>
            <w:r>
              <w:rPr>
                <w:sz w:val="28"/>
                <w:szCs w:val="28"/>
              </w:rPr>
              <w:t xml:space="preserve">  </w:t>
            </w:r>
            <w:r>
              <w:rPr>
                <w:b/>
                <w:bCs/>
                <w:sz w:val="28"/>
                <w:szCs w:val="28"/>
              </w:rPr>
              <w:t>River Operating Conditions USGS G</w:t>
            </w:r>
            <w:r w:rsidR="00843290">
              <w:rPr>
                <w:b/>
                <w:bCs/>
                <w:sz w:val="28"/>
                <w:szCs w:val="28"/>
              </w:rPr>
              <w:t>au</w:t>
            </w:r>
            <w:r>
              <w:rPr>
                <w:b/>
                <w:bCs/>
                <w:sz w:val="28"/>
                <w:szCs w:val="28"/>
              </w:rPr>
              <w:t>ge 0316100 (Sheets Bridge)</w:t>
            </w:r>
          </w:p>
        </w:tc>
      </w:tr>
      <w:tr w:rsidR="00BB7951" w14:paraId="32BD9A33" w14:textId="77777777" w:rsidTr="00BB7951">
        <w:tc>
          <w:tcPr>
            <w:tcW w:w="895" w:type="dxa"/>
          </w:tcPr>
          <w:p w14:paraId="389752B4" w14:textId="19C7083A" w:rsidR="00BB7951" w:rsidRDefault="00BB7951" w:rsidP="00EC23B6">
            <w:pPr>
              <w:jc w:val="both"/>
              <w:rPr>
                <w:sz w:val="28"/>
                <w:szCs w:val="28"/>
              </w:rPr>
            </w:pPr>
            <w:r>
              <w:rPr>
                <w:sz w:val="28"/>
                <w:szCs w:val="28"/>
              </w:rPr>
              <w:t xml:space="preserve">    1</w:t>
            </w:r>
          </w:p>
        </w:tc>
        <w:tc>
          <w:tcPr>
            <w:tcW w:w="8455" w:type="dxa"/>
          </w:tcPr>
          <w:p w14:paraId="204C8601" w14:textId="2E4E4CA5" w:rsidR="00BB7951" w:rsidRDefault="00FC7FE8" w:rsidP="00EC23B6">
            <w:pPr>
              <w:jc w:val="both"/>
              <w:rPr>
                <w:sz w:val="28"/>
                <w:szCs w:val="28"/>
              </w:rPr>
            </w:pPr>
            <w:r>
              <w:rPr>
                <w:sz w:val="28"/>
                <w:szCs w:val="28"/>
              </w:rPr>
              <w:t>Percentile class 20 - 24</w:t>
            </w:r>
          </w:p>
        </w:tc>
      </w:tr>
      <w:tr w:rsidR="00BB7951" w14:paraId="183E9C7B" w14:textId="77777777" w:rsidTr="00BB7951">
        <w:tc>
          <w:tcPr>
            <w:tcW w:w="895" w:type="dxa"/>
          </w:tcPr>
          <w:p w14:paraId="2ED15518" w14:textId="077FCBFC" w:rsidR="00BB7951" w:rsidRDefault="00FC7FE8" w:rsidP="00EC23B6">
            <w:pPr>
              <w:jc w:val="both"/>
              <w:rPr>
                <w:sz w:val="28"/>
                <w:szCs w:val="28"/>
              </w:rPr>
            </w:pPr>
            <w:r>
              <w:rPr>
                <w:sz w:val="28"/>
                <w:szCs w:val="28"/>
              </w:rPr>
              <w:t xml:space="preserve">    2</w:t>
            </w:r>
          </w:p>
        </w:tc>
        <w:tc>
          <w:tcPr>
            <w:tcW w:w="8455" w:type="dxa"/>
          </w:tcPr>
          <w:p w14:paraId="2FBA46E5" w14:textId="1E36239D" w:rsidR="00BB7951" w:rsidRDefault="00FC7FE8" w:rsidP="00EC23B6">
            <w:pPr>
              <w:jc w:val="both"/>
              <w:rPr>
                <w:sz w:val="28"/>
                <w:szCs w:val="28"/>
              </w:rPr>
            </w:pPr>
            <w:r>
              <w:rPr>
                <w:sz w:val="28"/>
                <w:szCs w:val="28"/>
              </w:rPr>
              <w:t>Percentile class 15 - 19</w:t>
            </w:r>
          </w:p>
        </w:tc>
      </w:tr>
      <w:tr w:rsidR="00BB7951" w:rsidRPr="00BB7951" w14:paraId="5042E215" w14:textId="77777777" w:rsidTr="00BB7951">
        <w:tc>
          <w:tcPr>
            <w:tcW w:w="895" w:type="dxa"/>
          </w:tcPr>
          <w:p w14:paraId="3505D3A1" w14:textId="341918DA" w:rsidR="00BB7951" w:rsidRDefault="00FC7FE8" w:rsidP="00EC23B6">
            <w:pPr>
              <w:jc w:val="both"/>
              <w:rPr>
                <w:sz w:val="28"/>
                <w:szCs w:val="28"/>
              </w:rPr>
            </w:pPr>
            <w:r>
              <w:rPr>
                <w:sz w:val="28"/>
                <w:szCs w:val="28"/>
              </w:rPr>
              <w:t xml:space="preserve">    3</w:t>
            </w:r>
          </w:p>
        </w:tc>
        <w:tc>
          <w:tcPr>
            <w:tcW w:w="8455" w:type="dxa"/>
          </w:tcPr>
          <w:p w14:paraId="3B94A320" w14:textId="7FE90EDE" w:rsidR="00BB7951" w:rsidRDefault="00FC7FE8" w:rsidP="00EC23B6">
            <w:pPr>
              <w:jc w:val="both"/>
              <w:rPr>
                <w:sz w:val="28"/>
                <w:szCs w:val="28"/>
              </w:rPr>
            </w:pPr>
            <w:r>
              <w:rPr>
                <w:sz w:val="28"/>
                <w:szCs w:val="28"/>
              </w:rPr>
              <w:t>Percentile class 10 - 14</w:t>
            </w:r>
          </w:p>
        </w:tc>
      </w:tr>
      <w:tr w:rsidR="00BB7951" w14:paraId="65290121" w14:textId="77777777" w:rsidTr="00BB7951">
        <w:tc>
          <w:tcPr>
            <w:tcW w:w="895" w:type="dxa"/>
          </w:tcPr>
          <w:p w14:paraId="30E82934" w14:textId="6D91FEC2" w:rsidR="00BB7951" w:rsidRDefault="00FC7FE8" w:rsidP="00EC23B6">
            <w:pPr>
              <w:jc w:val="both"/>
              <w:rPr>
                <w:sz w:val="28"/>
                <w:szCs w:val="28"/>
              </w:rPr>
            </w:pPr>
            <w:r>
              <w:rPr>
                <w:sz w:val="28"/>
                <w:szCs w:val="28"/>
              </w:rPr>
              <w:t xml:space="preserve">    4</w:t>
            </w:r>
          </w:p>
        </w:tc>
        <w:tc>
          <w:tcPr>
            <w:tcW w:w="8455" w:type="dxa"/>
          </w:tcPr>
          <w:p w14:paraId="5581871B" w14:textId="162E6722" w:rsidR="00BB7951" w:rsidRDefault="00FC7FE8" w:rsidP="00EC23B6">
            <w:pPr>
              <w:jc w:val="both"/>
              <w:rPr>
                <w:sz w:val="28"/>
                <w:szCs w:val="28"/>
              </w:rPr>
            </w:pPr>
            <w:r>
              <w:rPr>
                <w:sz w:val="28"/>
                <w:szCs w:val="28"/>
              </w:rPr>
              <w:t xml:space="preserve">Percentile </w:t>
            </w:r>
            <w:proofErr w:type="gramStart"/>
            <w:r>
              <w:rPr>
                <w:sz w:val="28"/>
                <w:szCs w:val="28"/>
              </w:rPr>
              <w:t>class  &lt;</w:t>
            </w:r>
            <w:proofErr w:type="gramEnd"/>
            <w:r>
              <w:rPr>
                <w:sz w:val="28"/>
                <w:szCs w:val="28"/>
              </w:rPr>
              <w:t xml:space="preserve"> 10</w:t>
            </w:r>
          </w:p>
        </w:tc>
      </w:tr>
      <w:tr w:rsidR="00BB7951" w14:paraId="42628B87" w14:textId="77777777" w:rsidTr="00BB7951">
        <w:tc>
          <w:tcPr>
            <w:tcW w:w="895" w:type="dxa"/>
          </w:tcPr>
          <w:p w14:paraId="711D4586" w14:textId="20664A93" w:rsidR="00BB7951" w:rsidRDefault="00FC7FE8" w:rsidP="00EC23B6">
            <w:pPr>
              <w:jc w:val="both"/>
              <w:rPr>
                <w:sz w:val="28"/>
                <w:szCs w:val="28"/>
              </w:rPr>
            </w:pPr>
            <w:r>
              <w:rPr>
                <w:sz w:val="28"/>
                <w:szCs w:val="28"/>
              </w:rPr>
              <w:t xml:space="preserve">    5</w:t>
            </w:r>
          </w:p>
        </w:tc>
        <w:tc>
          <w:tcPr>
            <w:tcW w:w="8455" w:type="dxa"/>
          </w:tcPr>
          <w:p w14:paraId="0B010D29" w14:textId="44129E20" w:rsidR="00BB7951" w:rsidRDefault="00FC7FE8" w:rsidP="00EC23B6">
            <w:pPr>
              <w:jc w:val="both"/>
              <w:rPr>
                <w:sz w:val="28"/>
                <w:szCs w:val="28"/>
              </w:rPr>
            </w:pPr>
            <w:r>
              <w:rPr>
                <w:sz w:val="28"/>
                <w:szCs w:val="28"/>
              </w:rPr>
              <w:t xml:space="preserve">Percentile </w:t>
            </w:r>
            <w:proofErr w:type="gramStart"/>
            <w:r>
              <w:rPr>
                <w:sz w:val="28"/>
                <w:szCs w:val="28"/>
              </w:rPr>
              <w:t>class  &lt;</w:t>
            </w:r>
            <w:proofErr w:type="gramEnd"/>
            <w:r>
              <w:rPr>
                <w:sz w:val="28"/>
                <w:szCs w:val="28"/>
              </w:rPr>
              <w:t xml:space="preserve"> 10</w:t>
            </w:r>
          </w:p>
        </w:tc>
      </w:tr>
    </w:tbl>
    <w:p w14:paraId="65349B6B" w14:textId="4B4F54BD" w:rsidR="001009F4" w:rsidRDefault="001009F4" w:rsidP="00EC23B6">
      <w:pPr>
        <w:jc w:val="both"/>
        <w:rPr>
          <w:sz w:val="28"/>
          <w:szCs w:val="28"/>
        </w:rPr>
      </w:pPr>
    </w:p>
    <w:p w14:paraId="223E266C" w14:textId="02F9067D" w:rsidR="00FC7FE8" w:rsidRDefault="00FC7FE8" w:rsidP="00EC23B6">
      <w:pPr>
        <w:jc w:val="both"/>
        <w:rPr>
          <w:b/>
          <w:bCs/>
          <w:sz w:val="28"/>
          <w:szCs w:val="28"/>
        </w:rPr>
      </w:pPr>
      <w:r>
        <w:rPr>
          <w:b/>
          <w:bCs/>
          <w:sz w:val="28"/>
          <w:szCs w:val="28"/>
        </w:rPr>
        <w:t>Note that in addition to “Run-of-River” conditions, the staged responses may also be trigger</w:t>
      </w:r>
      <w:r w:rsidR="00843290">
        <w:rPr>
          <w:b/>
          <w:bCs/>
          <w:sz w:val="28"/>
          <w:szCs w:val="28"/>
        </w:rPr>
        <w:t>ed</w:t>
      </w:r>
      <w:r>
        <w:rPr>
          <w:b/>
          <w:bCs/>
          <w:sz w:val="28"/>
          <w:szCs w:val="28"/>
        </w:rPr>
        <w:t xml:space="preserve"> based upon;</w:t>
      </w:r>
    </w:p>
    <w:p w14:paraId="32B111CB" w14:textId="4C2A051A" w:rsidR="00FC7FE8" w:rsidRDefault="00FC7FE8" w:rsidP="00FC7FE8">
      <w:pPr>
        <w:pStyle w:val="ListParagraph"/>
        <w:numPr>
          <w:ilvl w:val="0"/>
          <w:numId w:val="27"/>
        </w:numPr>
        <w:jc w:val="both"/>
        <w:rPr>
          <w:sz w:val="28"/>
          <w:szCs w:val="28"/>
        </w:rPr>
      </w:pPr>
      <w:r>
        <w:rPr>
          <w:sz w:val="28"/>
          <w:szCs w:val="28"/>
        </w:rPr>
        <w:t>Source water contamination</w:t>
      </w:r>
    </w:p>
    <w:p w14:paraId="7B6C8439" w14:textId="312D90F4" w:rsidR="00FC7FE8" w:rsidRDefault="00FC7FE8" w:rsidP="00FC7FE8">
      <w:pPr>
        <w:pStyle w:val="ListParagraph"/>
        <w:numPr>
          <w:ilvl w:val="0"/>
          <w:numId w:val="27"/>
        </w:numPr>
        <w:jc w:val="both"/>
        <w:rPr>
          <w:sz w:val="28"/>
          <w:szCs w:val="28"/>
        </w:rPr>
      </w:pPr>
      <w:r>
        <w:rPr>
          <w:sz w:val="28"/>
          <w:szCs w:val="28"/>
        </w:rPr>
        <w:t xml:space="preserve">Changes in raw water quality (algal blooms, </w:t>
      </w:r>
      <w:r w:rsidR="00B450A6">
        <w:rPr>
          <w:sz w:val="28"/>
          <w:szCs w:val="28"/>
        </w:rPr>
        <w:t xml:space="preserve">sedimentation, </w:t>
      </w:r>
      <w:r>
        <w:rPr>
          <w:sz w:val="28"/>
          <w:szCs w:val="28"/>
        </w:rPr>
        <w:t>e</w:t>
      </w:r>
      <w:r w:rsidR="001E6CAF">
        <w:rPr>
          <w:sz w:val="28"/>
          <w:szCs w:val="28"/>
        </w:rPr>
        <w:t>tc.)</w:t>
      </w:r>
    </w:p>
    <w:p w14:paraId="7F1139A0" w14:textId="2EC418F7" w:rsidR="00FC7FE8" w:rsidRDefault="00FC7FE8" w:rsidP="00FC7FE8">
      <w:pPr>
        <w:pStyle w:val="ListParagraph"/>
        <w:numPr>
          <w:ilvl w:val="0"/>
          <w:numId w:val="27"/>
        </w:numPr>
        <w:jc w:val="both"/>
        <w:rPr>
          <w:sz w:val="28"/>
          <w:szCs w:val="28"/>
        </w:rPr>
      </w:pPr>
      <w:r>
        <w:rPr>
          <w:sz w:val="28"/>
          <w:szCs w:val="28"/>
        </w:rPr>
        <w:t>Equipment and/or facility failures</w:t>
      </w:r>
    </w:p>
    <w:p w14:paraId="4791E129" w14:textId="7B2AACC1" w:rsidR="00FC7FE8" w:rsidRDefault="00A65767" w:rsidP="00FC7FE8">
      <w:pPr>
        <w:pStyle w:val="ListParagraph"/>
        <w:numPr>
          <w:ilvl w:val="0"/>
          <w:numId w:val="27"/>
        </w:numPr>
        <w:jc w:val="both"/>
        <w:rPr>
          <w:sz w:val="28"/>
          <w:szCs w:val="28"/>
        </w:rPr>
      </w:pPr>
      <w:r>
        <w:rPr>
          <w:sz w:val="28"/>
          <w:szCs w:val="28"/>
        </w:rPr>
        <w:t xml:space="preserve">Major </w:t>
      </w:r>
      <w:r w:rsidR="00413169">
        <w:rPr>
          <w:sz w:val="28"/>
          <w:szCs w:val="28"/>
        </w:rPr>
        <w:t>water main</w:t>
      </w:r>
      <w:r>
        <w:rPr>
          <w:sz w:val="28"/>
          <w:szCs w:val="28"/>
        </w:rPr>
        <w:t xml:space="preserve"> breaks</w:t>
      </w:r>
    </w:p>
    <w:p w14:paraId="3690C115" w14:textId="77777777" w:rsidR="00A65767" w:rsidRDefault="00A65767" w:rsidP="00A65767">
      <w:pPr>
        <w:jc w:val="both"/>
        <w:rPr>
          <w:sz w:val="28"/>
          <w:szCs w:val="28"/>
        </w:rPr>
      </w:pPr>
    </w:p>
    <w:tbl>
      <w:tblPr>
        <w:tblStyle w:val="TableGrid"/>
        <w:tblW w:w="0" w:type="auto"/>
        <w:tblLook w:val="04A0" w:firstRow="1" w:lastRow="0" w:firstColumn="1" w:lastColumn="0" w:noHBand="0" w:noVBand="1"/>
      </w:tblPr>
      <w:tblGrid>
        <w:gridCol w:w="9350"/>
      </w:tblGrid>
      <w:tr w:rsidR="00A65767" w14:paraId="14987FB4" w14:textId="77777777" w:rsidTr="00A65767">
        <w:tc>
          <w:tcPr>
            <w:tcW w:w="9350" w:type="dxa"/>
          </w:tcPr>
          <w:p w14:paraId="223CE135" w14:textId="2D7905C1" w:rsidR="00A65767" w:rsidRPr="00A65767" w:rsidRDefault="00A65767" w:rsidP="00A65767">
            <w:pPr>
              <w:pStyle w:val="ListParagraph"/>
              <w:numPr>
                <w:ilvl w:val="0"/>
                <w:numId w:val="28"/>
              </w:numPr>
              <w:jc w:val="both"/>
              <w:rPr>
                <w:sz w:val="28"/>
                <w:szCs w:val="28"/>
                <w:highlight w:val="yellow"/>
              </w:rPr>
            </w:pPr>
            <w:r w:rsidRPr="00A65767">
              <w:rPr>
                <w:sz w:val="28"/>
                <w:szCs w:val="28"/>
                <w:highlight w:val="yellow"/>
              </w:rPr>
              <w:t>Triggers for Groundwater Wells</w:t>
            </w:r>
          </w:p>
        </w:tc>
      </w:tr>
    </w:tbl>
    <w:p w14:paraId="3A3AA0DC" w14:textId="77777777" w:rsidR="00A65767" w:rsidRDefault="00A65767" w:rsidP="00A65767">
      <w:pPr>
        <w:jc w:val="both"/>
        <w:rPr>
          <w:sz w:val="28"/>
          <w:szCs w:val="28"/>
        </w:rPr>
      </w:pPr>
    </w:p>
    <w:p w14:paraId="702D3008" w14:textId="3720C440" w:rsidR="00A65767" w:rsidRDefault="00A65767" w:rsidP="00A65767">
      <w:pPr>
        <w:jc w:val="both"/>
        <w:rPr>
          <w:sz w:val="28"/>
          <w:szCs w:val="28"/>
        </w:rPr>
      </w:pPr>
      <w:r>
        <w:rPr>
          <w:sz w:val="28"/>
          <w:szCs w:val="28"/>
        </w:rPr>
        <w:t xml:space="preserve">Groundwater wells typically supply 50% or more of the Town of Jefferson’s drinking water. The following situations in any of the wells may trigger </w:t>
      </w:r>
      <w:r w:rsidR="00766383">
        <w:rPr>
          <w:sz w:val="28"/>
          <w:szCs w:val="28"/>
        </w:rPr>
        <w:t>an elevation in the staged responses, based on severity of the conditions.</w:t>
      </w:r>
    </w:p>
    <w:p w14:paraId="63B0F187" w14:textId="3F799814" w:rsidR="00A65767" w:rsidRDefault="00A65767" w:rsidP="00A65767">
      <w:pPr>
        <w:pStyle w:val="ListParagraph"/>
        <w:numPr>
          <w:ilvl w:val="0"/>
          <w:numId w:val="27"/>
        </w:numPr>
        <w:jc w:val="both"/>
        <w:rPr>
          <w:sz w:val="28"/>
          <w:szCs w:val="28"/>
        </w:rPr>
      </w:pPr>
      <w:r>
        <w:rPr>
          <w:sz w:val="28"/>
          <w:szCs w:val="28"/>
        </w:rPr>
        <w:t>Power failure from BREMCO</w:t>
      </w:r>
    </w:p>
    <w:p w14:paraId="4DECC827" w14:textId="60A7A4A9" w:rsidR="00A65767" w:rsidRDefault="00A65767" w:rsidP="00A65767">
      <w:pPr>
        <w:pStyle w:val="ListParagraph"/>
        <w:numPr>
          <w:ilvl w:val="0"/>
          <w:numId w:val="27"/>
        </w:numPr>
        <w:jc w:val="both"/>
        <w:rPr>
          <w:sz w:val="28"/>
          <w:szCs w:val="28"/>
        </w:rPr>
      </w:pPr>
      <w:r>
        <w:rPr>
          <w:sz w:val="28"/>
          <w:szCs w:val="28"/>
        </w:rPr>
        <w:t>Failure of pump/motor</w:t>
      </w:r>
      <w:r w:rsidR="00753994">
        <w:rPr>
          <w:sz w:val="28"/>
          <w:szCs w:val="28"/>
        </w:rPr>
        <w:t xml:space="preserve"> equipment</w:t>
      </w:r>
    </w:p>
    <w:p w14:paraId="071053FC" w14:textId="2003684B" w:rsidR="00766383" w:rsidRDefault="00766383" w:rsidP="00A65767">
      <w:pPr>
        <w:pStyle w:val="ListParagraph"/>
        <w:numPr>
          <w:ilvl w:val="0"/>
          <w:numId w:val="27"/>
        </w:numPr>
        <w:jc w:val="both"/>
        <w:rPr>
          <w:sz w:val="28"/>
          <w:szCs w:val="28"/>
        </w:rPr>
      </w:pPr>
      <w:r>
        <w:rPr>
          <w:sz w:val="28"/>
          <w:szCs w:val="28"/>
        </w:rPr>
        <w:t>Reductions in well yields</w:t>
      </w:r>
    </w:p>
    <w:p w14:paraId="2A9A3B54" w14:textId="1CC55EF3" w:rsidR="00753994" w:rsidRDefault="00753994" w:rsidP="00A65767">
      <w:pPr>
        <w:pStyle w:val="ListParagraph"/>
        <w:numPr>
          <w:ilvl w:val="0"/>
          <w:numId w:val="27"/>
        </w:numPr>
        <w:jc w:val="both"/>
        <w:rPr>
          <w:sz w:val="28"/>
          <w:szCs w:val="28"/>
        </w:rPr>
      </w:pPr>
      <w:r>
        <w:rPr>
          <w:sz w:val="28"/>
          <w:szCs w:val="28"/>
        </w:rPr>
        <w:t>Major main breaks</w:t>
      </w:r>
    </w:p>
    <w:p w14:paraId="1373586C" w14:textId="77777777" w:rsidR="00766383" w:rsidRDefault="00766383" w:rsidP="00766383">
      <w:pPr>
        <w:jc w:val="both"/>
        <w:rPr>
          <w:sz w:val="28"/>
          <w:szCs w:val="28"/>
        </w:rPr>
      </w:pPr>
    </w:p>
    <w:p w14:paraId="52224E8F" w14:textId="77777777" w:rsidR="00843290" w:rsidRDefault="00843290" w:rsidP="00766383">
      <w:pPr>
        <w:jc w:val="both"/>
        <w:rPr>
          <w:sz w:val="28"/>
          <w:szCs w:val="28"/>
        </w:rPr>
      </w:pPr>
    </w:p>
    <w:p w14:paraId="0E580F73" w14:textId="77777777" w:rsidR="00843290" w:rsidRDefault="00843290" w:rsidP="00766383">
      <w:pPr>
        <w:jc w:val="both"/>
        <w:rPr>
          <w:sz w:val="28"/>
          <w:szCs w:val="28"/>
        </w:rPr>
      </w:pPr>
    </w:p>
    <w:p w14:paraId="5C56D86A" w14:textId="77777777" w:rsidR="00843290" w:rsidRDefault="00843290" w:rsidP="00766383">
      <w:pPr>
        <w:jc w:val="both"/>
        <w:rPr>
          <w:sz w:val="28"/>
          <w:szCs w:val="28"/>
        </w:rPr>
      </w:pPr>
    </w:p>
    <w:p w14:paraId="014D4726" w14:textId="77777777" w:rsidR="00843290" w:rsidRDefault="00843290" w:rsidP="00766383">
      <w:pPr>
        <w:jc w:val="both"/>
        <w:rPr>
          <w:sz w:val="28"/>
          <w:szCs w:val="28"/>
        </w:rPr>
      </w:pPr>
    </w:p>
    <w:p w14:paraId="3A011321" w14:textId="62E8F83E" w:rsidR="00843290" w:rsidRDefault="00843290" w:rsidP="00766383">
      <w:pPr>
        <w:jc w:val="both"/>
        <w:rPr>
          <w:sz w:val="28"/>
          <w:szCs w:val="28"/>
        </w:rPr>
      </w:pPr>
      <w:r>
        <w:rPr>
          <w:sz w:val="28"/>
          <w:szCs w:val="28"/>
        </w:rPr>
        <w:t xml:space="preserve">                                                                    4</w:t>
      </w:r>
    </w:p>
    <w:tbl>
      <w:tblPr>
        <w:tblStyle w:val="TableGrid"/>
        <w:tblW w:w="0" w:type="auto"/>
        <w:tblLook w:val="04A0" w:firstRow="1" w:lastRow="0" w:firstColumn="1" w:lastColumn="0" w:noHBand="0" w:noVBand="1"/>
      </w:tblPr>
      <w:tblGrid>
        <w:gridCol w:w="9350"/>
      </w:tblGrid>
      <w:tr w:rsidR="00766383" w14:paraId="68801C91" w14:textId="77777777" w:rsidTr="00766383">
        <w:tc>
          <w:tcPr>
            <w:tcW w:w="9350" w:type="dxa"/>
          </w:tcPr>
          <w:p w14:paraId="499EB485" w14:textId="722DD595" w:rsidR="00766383" w:rsidRPr="00766383" w:rsidRDefault="00766383" w:rsidP="00766383">
            <w:pPr>
              <w:pStyle w:val="ListParagraph"/>
              <w:numPr>
                <w:ilvl w:val="0"/>
                <w:numId w:val="28"/>
              </w:numPr>
              <w:jc w:val="both"/>
              <w:rPr>
                <w:sz w:val="28"/>
                <w:szCs w:val="28"/>
                <w:highlight w:val="yellow"/>
              </w:rPr>
            </w:pPr>
            <w:r w:rsidRPr="00766383">
              <w:rPr>
                <w:sz w:val="28"/>
                <w:szCs w:val="28"/>
                <w:highlight w:val="yellow"/>
              </w:rPr>
              <w:lastRenderedPageBreak/>
              <w:t>Return to Normal</w:t>
            </w:r>
          </w:p>
        </w:tc>
      </w:tr>
    </w:tbl>
    <w:p w14:paraId="4BAA5C1D" w14:textId="77777777" w:rsidR="00766383" w:rsidRPr="00766383" w:rsidRDefault="00766383" w:rsidP="00766383">
      <w:pPr>
        <w:jc w:val="both"/>
        <w:rPr>
          <w:sz w:val="28"/>
          <w:szCs w:val="28"/>
        </w:rPr>
      </w:pPr>
    </w:p>
    <w:p w14:paraId="7A9F49B7" w14:textId="6AFA889F" w:rsidR="00766383" w:rsidRDefault="00766383" w:rsidP="00766383">
      <w:pPr>
        <w:jc w:val="both"/>
        <w:rPr>
          <w:sz w:val="28"/>
          <w:szCs w:val="28"/>
        </w:rPr>
      </w:pPr>
      <w:r>
        <w:rPr>
          <w:sz w:val="28"/>
          <w:szCs w:val="28"/>
        </w:rP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w:t>
      </w:r>
      <w:r w:rsidR="002213BF">
        <w:rPr>
          <w:sz w:val="28"/>
          <w:szCs w:val="28"/>
        </w:rPr>
        <w:t>community well be in a better position to prevent shortages.</w:t>
      </w:r>
    </w:p>
    <w:p w14:paraId="6CCDFE74" w14:textId="77777777" w:rsidR="00843290" w:rsidRDefault="00843290" w:rsidP="00766383">
      <w:pPr>
        <w:jc w:val="both"/>
        <w:rPr>
          <w:sz w:val="28"/>
          <w:szCs w:val="28"/>
        </w:rPr>
      </w:pPr>
    </w:p>
    <w:tbl>
      <w:tblPr>
        <w:tblStyle w:val="TableGrid"/>
        <w:tblW w:w="0" w:type="auto"/>
        <w:tblLook w:val="04A0" w:firstRow="1" w:lastRow="0" w:firstColumn="1" w:lastColumn="0" w:noHBand="0" w:noVBand="1"/>
      </w:tblPr>
      <w:tblGrid>
        <w:gridCol w:w="9350"/>
      </w:tblGrid>
      <w:tr w:rsidR="002213BF" w14:paraId="2B8B5C88" w14:textId="77777777" w:rsidTr="002213BF">
        <w:tc>
          <w:tcPr>
            <w:tcW w:w="9350" w:type="dxa"/>
          </w:tcPr>
          <w:p w14:paraId="33FDD2C3" w14:textId="1EC2D9A4" w:rsidR="002213BF" w:rsidRPr="002213BF" w:rsidRDefault="002213BF" w:rsidP="002213BF">
            <w:pPr>
              <w:pStyle w:val="ListParagraph"/>
              <w:numPr>
                <w:ilvl w:val="0"/>
                <w:numId w:val="28"/>
              </w:numPr>
              <w:jc w:val="both"/>
              <w:rPr>
                <w:sz w:val="28"/>
                <w:szCs w:val="28"/>
                <w:highlight w:val="yellow"/>
              </w:rPr>
            </w:pPr>
            <w:r w:rsidRPr="002213BF">
              <w:rPr>
                <w:sz w:val="28"/>
                <w:szCs w:val="28"/>
                <w:highlight w:val="yellow"/>
              </w:rPr>
              <w:t>Enforcement</w:t>
            </w:r>
          </w:p>
        </w:tc>
      </w:tr>
    </w:tbl>
    <w:p w14:paraId="50722374" w14:textId="77777777" w:rsidR="00766383" w:rsidRDefault="00766383" w:rsidP="00766383">
      <w:pPr>
        <w:jc w:val="both"/>
        <w:rPr>
          <w:sz w:val="28"/>
          <w:szCs w:val="28"/>
        </w:rPr>
      </w:pPr>
    </w:p>
    <w:p w14:paraId="2587ADB7" w14:textId="1400E1D3" w:rsidR="00594FE2" w:rsidRDefault="002213BF" w:rsidP="008C5134">
      <w:pPr>
        <w:jc w:val="both"/>
        <w:rPr>
          <w:sz w:val="28"/>
          <w:szCs w:val="28"/>
        </w:rPr>
      </w:pPr>
      <w:r>
        <w:rPr>
          <w:sz w:val="28"/>
          <w:szCs w:val="28"/>
        </w:rPr>
        <w:t>The provisions of the water shortage response plan will be enforced by the Jefferson Town Manager, Jefferson Water Resources Director, Jefferson Public Works Superintendent, local law enforcement personnel. Violators ma</w:t>
      </w:r>
      <w:r w:rsidR="001D5D42">
        <w:rPr>
          <w:sz w:val="28"/>
          <w:szCs w:val="28"/>
        </w:rPr>
        <w:t xml:space="preserve">y be reported to Town Hall. Citations are assessed according to the following schedule based on the number of prior violations and current level of water shortage. </w:t>
      </w:r>
    </w:p>
    <w:p w14:paraId="2BD49B98" w14:textId="363492EA" w:rsidR="008C5134" w:rsidRDefault="008C5134" w:rsidP="008C5134">
      <w:pPr>
        <w:jc w:val="both"/>
        <w:rPr>
          <w:sz w:val="28"/>
          <w:szCs w:val="28"/>
        </w:rPr>
      </w:pPr>
    </w:p>
    <w:tbl>
      <w:tblPr>
        <w:tblStyle w:val="TableGrid"/>
        <w:tblW w:w="0" w:type="auto"/>
        <w:tblLook w:val="04A0" w:firstRow="1" w:lastRow="0" w:firstColumn="1" w:lastColumn="0" w:noHBand="0" w:noVBand="1"/>
      </w:tblPr>
      <w:tblGrid>
        <w:gridCol w:w="2875"/>
        <w:gridCol w:w="1980"/>
        <w:gridCol w:w="2340"/>
        <w:gridCol w:w="2155"/>
      </w:tblGrid>
      <w:tr w:rsidR="008C5134" w14:paraId="413E5336" w14:textId="77777777" w:rsidTr="008C5134">
        <w:tc>
          <w:tcPr>
            <w:tcW w:w="2875" w:type="dxa"/>
          </w:tcPr>
          <w:p w14:paraId="4DAE110C" w14:textId="25A6F110" w:rsidR="008C5134" w:rsidRPr="008C5134" w:rsidRDefault="0068747B" w:rsidP="008C5134">
            <w:pPr>
              <w:jc w:val="both"/>
              <w:rPr>
                <w:b/>
                <w:bCs/>
                <w:sz w:val="28"/>
                <w:szCs w:val="28"/>
              </w:rPr>
            </w:pPr>
            <w:r>
              <w:rPr>
                <w:b/>
                <w:bCs/>
                <w:sz w:val="28"/>
                <w:szCs w:val="28"/>
              </w:rPr>
              <w:t>Water Shortage Level</w:t>
            </w:r>
          </w:p>
        </w:tc>
        <w:tc>
          <w:tcPr>
            <w:tcW w:w="1980" w:type="dxa"/>
          </w:tcPr>
          <w:p w14:paraId="29D0D8F8" w14:textId="1859FF3C" w:rsidR="008C5134" w:rsidRPr="008C5134" w:rsidRDefault="008C5134" w:rsidP="008C5134">
            <w:pPr>
              <w:jc w:val="both"/>
              <w:rPr>
                <w:b/>
                <w:bCs/>
                <w:sz w:val="28"/>
                <w:szCs w:val="28"/>
              </w:rPr>
            </w:pPr>
            <w:r>
              <w:rPr>
                <w:b/>
                <w:bCs/>
                <w:sz w:val="28"/>
                <w:szCs w:val="28"/>
              </w:rPr>
              <w:t>First Violation</w:t>
            </w:r>
          </w:p>
        </w:tc>
        <w:tc>
          <w:tcPr>
            <w:tcW w:w="2340" w:type="dxa"/>
          </w:tcPr>
          <w:p w14:paraId="4C20733E" w14:textId="3EF34AB9" w:rsidR="008C5134" w:rsidRPr="008C5134" w:rsidRDefault="008C5134" w:rsidP="008C5134">
            <w:pPr>
              <w:jc w:val="both"/>
              <w:rPr>
                <w:b/>
                <w:bCs/>
                <w:sz w:val="28"/>
                <w:szCs w:val="28"/>
              </w:rPr>
            </w:pPr>
            <w:r>
              <w:rPr>
                <w:b/>
                <w:bCs/>
                <w:sz w:val="28"/>
                <w:szCs w:val="28"/>
              </w:rPr>
              <w:t>Second Violation</w:t>
            </w:r>
          </w:p>
        </w:tc>
        <w:tc>
          <w:tcPr>
            <w:tcW w:w="2155" w:type="dxa"/>
          </w:tcPr>
          <w:p w14:paraId="13F1E080" w14:textId="0410B400" w:rsidR="008C5134" w:rsidRPr="008C5134" w:rsidRDefault="008C5134" w:rsidP="008C5134">
            <w:pPr>
              <w:jc w:val="both"/>
              <w:rPr>
                <w:b/>
                <w:bCs/>
                <w:sz w:val="28"/>
                <w:szCs w:val="28"/>
              </w:rPr>
            </w:pPr>
            <w:r>
              <w:rPr>
                <w:b/>
                <w:bCs/>
                <w:sz w:val="28"/>
                <w:szCs w:val="28"/>
              </w:rPr>
              <w:t>Third Violation</w:t>
            </w:r>
          </w:p>
        </w:tc>
      </w:tr>
      <w:tr w:rsidR="008C5134" w14:paraId="5A3EBDEE" w14:textId="77777777" w:rsidTr="008C5134">
        <w:tc>
          <w:tcPr>
            <w:tcW w:w="2875" w:type="dxa"/>
          </w:tcPr>
          <w:p w14:paraId="0F0B07C0" w14:textId="56559602" w:rsidR="008C5134" w:rsidRPr="008C5134" w:rsidRDefault="008C5134" w:rsidP="008C5134">
            <w:pPr>
              <w:jc w:val="both"/>
              <w:rPr>
                <w:sz w:val="28"/>
                <w:szCs w:val="28"/>
              </w:rPr>
            </w:pPr>
            <w:r>
              <w:rPr>
                <w:sz w:val="28"/>
                <w:szCs w:val="28"/>
              </w:rPr>
              <w:t>Voluntary Reductions</w:t>
            </w:r>
          </w:p>
        </w:tc>
        <w:tc>
          <w:tcPr>
            <w:tcW w:w="1980" w:type="dxa"/>
          </w:tcPr>
          <w:p w14:paraId="35350F04" w14:textId="0F705E8B" w:rsidR="008C5134" w:rsidRPr="008C5134" w:rsidRDefault="008C5134" w:rsidP="008C5134">
            <w:pPr>
              <w:jc w:val="both"/>
              <w:rPr>
                <w:sz w:val="28"/>
                <w:szCs w:val="28"/>
              </w:rPr>
            </w:pPr>
            <w:r>
              <w:rPr>
                <w:sz w:val="28"/>
                <w:szCs w:val="28"/>
              </w:rPr>
              <w:t>N/A</w:t>
            </w:r>
          </w:p>
        </w:tc>
        <w:tc>
          <w:tcPr>
            <w:tcW w:w="2340" w:type="dxa"/>
          </w:tcPr>
          <w:p w14:paraId="4F8DE41E" w14:textId="22B4412F" w:rsidR="008C5134" w:rsidRPr="008C5134" w:rsidRDefault="008C5134" w:rsidP="008C5134">
            <w:pPr>
              <w:jc w:val="both"/>
              <w:rPr>
                <w:sz w:val="28"/>
                <w:szCs w:val="28"/>
              </w:rPr>
            </w:pPr>
            <w:r>
              <w:rPr>
                <w:sz w:val="28"/>
                <w:szCs w:val="28"/>
              </w:rPr>
              <w:t>N/A</w:t>
            </w:r>
          </w:p>
        </w:tc>
        <w:tc>
          <w:tcPr>
            <w:tcW w:w="2155" w:type="dxa"/>
          </w:tcPr>
          <w:p w14:paraId="117540AC" w14:textId="4E7A3F5F" w:rsidR="008C5134" w:rsidRPr="008C5134" w:rsidRDefault="008C5134" w:rsidP="008C5134">
            <w:pPr>
              <w:jc w:val="both"/>
              <w:rPr>
                <w:sz w:val="28"/>
                <w:szCs w:val="28"/>
              </w:rPr>
            </w:pPr>
            <w:r>
              <w:rPr>
                <w:sz w:val="28"/>
                <w:szCs w:val="28"/>
              </w:rPr>
              <w:t>N/A</w:t>
            </w:r>
          </w:p>
        </w:tc>
      </w:tr>
      <w:tr w:rsidR="008C5134" w14:paraId="525E9FCA" w14:textId="77777777" w:rsidTr="008C5134">
        <w:tc>
          <w:tcPr>
            <w:tcW w:w="2875" w:type="dxa"/>
          </w:tcPr>
          <w:p w14:paraId="0FBD2D3D" w14:textId="77777777" w:rsidR="008C5134" w:rsidRDefault="0068747B" w:rsidP="008C5134">
            <w:pPr>
              <w:jc w:val="both"/>
              <w:rPr>
                <w:sz w:val="28"/>
                <w:szCs w:val="28"/>
              </w:rPr>
            </w:pPr>
            <w:r>
              <w:rPr>
                <w:sz w:val="28"/>
                <w:szCs w:val="28"/>
              </w:rPr>
              <w:t>Mandatory Reductions</w:t>
            </w:r>
          </w:p>
          <w:p w14:paraId="34093D30" w14:textId="1657AA22" w:rsidR="0068747B" w:rsidRPr="008C5134" w:rsidRDefault="0068747B" w:rsidP="008C5134">
            <w:pPr>
              <w:jc w:val="both"/>
              <w:rPr>
                <w:sz w:val="28"/>
                <w:szCs w:val="28"/>
              </w:rPr>
            </w:pPr>
            <w:r>
              <w:rPr>
                <w:sz w:val="28"/>
                <w:szCs w:val="28"/>
              </w:rPr>
              <w:t xml:space="preserve">    (Stage 2 and 3)</w:t>
            </w:r>
          </w:p>
        </w:tc>
        <w:tc>
          <w:tcPr>
            <w:tcW w:w="1980" w:type="dxa"/>
          </w:tcPr>
          <w:p w14:paraId="617D193A" w14:textId="7EB87667" w:rsidR="008C5134" w:rsidRPr="0068747B" w:rsidRDefault="0068747B" w:rsidP="008C5134">
            <w:pPr>
              <w:jc w:val="both"/>
              <w:rPr>
                <w:sz w:val="28"/>
                <w:szCs w:val="28"/>
              </w:rPr>
            </w:pPr>
            <w:r>
              <w:rPr>
                <w:sz w:val="28"/>
                <w:szCs w:val="28"/>
              </w:rPr>
              <w:t>Warning</w:t>
            </w:r>
          </w:p>
        </w:tc>
        <w:tc>
          <w:tcPr>
            <w:tcW w:w="2340" w:type="dxa"/>
          </w:tcPr>
          <w:p w14:paraId="173DA827" w14:textId="48BB8FEB" w:rsidR="008C5134" w:rsidRPr="0068747B" w:rsidRDefault="0068747B" w:rsidP="008C5134">
            <w:pPr>
              <w:jc w:val="both"/>
              <w:rPr>
                <w:sz w:val="28"/>
                <w:szCs w:val="28"/>
              </w:rPr>
            </w:pPr>
            <w:r>
              <w:rPr>
                <w:sz w:val="28"/>
                <w:szCs w:val="28"/>
              </w:rPr>
              <w:t>$250</w:t>
            </w:r>
          </w:p>
        </w:tc>
        <w:tc>
          <w:tcPr>
            <w:tcW w:w="2155" w:type="dxa"/>
          </w:tcPr>
          <w:p w14:paraId="73B3A322" w14:textId="77777777" w:rsidR="008C5134" w:rsidRDefault="0068747B" w:rsidP="008C5134">
            <w:pPr>
              <w:jc w:val="both"/>
              <w:rPr>
                <w:sz w:val="28"/>
                <w:szCs w:val="28"/>
              </w:rPr>
            </w:pPr>
            <w:r>
              <w:rPr>
                <w:sz w:val="28"/>
                <w:szCs w:val="28"/>
              </w:rPr>
              <w:t xml:space="preserve">Service </w:t>
            </w:r>
          </w:p>
          <w:p w14:paraId="3368B117" w14:textId="2023DB8E" w:rsidR="0068747B" w:rsidRPr="0068747B" w:rsidRDefault="0068747B" w:rsidP="008C5134">
            <w:pPr>
              <w:jc w:val="both"/>
              <w:rPr>
                <w:sz w:val="28"/>
                <w:szCs w:val="28"/>
              </w:rPr>
            </w:pPr>
            <w:r>
              <w:rPr>
                <w:sz w:val="28"/>
                <w:szCs w:val="28"/>
              </w:rPr>
              <w:t>Discontinued</w:t>
            </w:r>
          </w:p>
        </w:tc>
      </w:tr>
      <w:tr w:rsidR="008C5134" w14:paraId="4C93800F" w14:textId="77777777" w:rsidTr="008C5134">
        <w:tc>
          <w:tcPr>
            <w:tcW w:w="2875" w:type="dxa"/>
          </w:tcPr>
          <w:p w14:paraId="1324D975" w14:textId="0CED1357" w:rsidR="008C5134" w:rsidRPr="0068747B" w:rsidRDefault="0068747B" w:rsidP="008C5134">
            <w:pPr>
              <w:jc w:val="both"/>
              <w:rPr>
                <w:sz w:val="28"/>
                <w:szCs w:val="28"/>
              </w:rPr>
            </w:pPr>
            <w:r>
              <w:rPr>
                <w:sz w:val="28"/>
                <w:szCs w:val="28"/>
              </w:rPr>
              <w:t>Emergency Reductions</w:t>
            </w:r>
          </w:p>
        </w:tc>
        <w:tc>
          <w:tcPr>
            <w:tcW w:w="1980" w:type="dxa"/>
          </w:tcPr>
          <w:p w14:paraId="07B72584" w14:textId="39645087" w:rsidR="008C5134" w:rsidRPr="0068747B" w:rsidRDefault="0068747B" w:rsidP="008C5134">
            <w:pPr>
              <w:jc w:val="both"/>
              <w:rPr>
                <w:sz w:val="28"/>
                <w:szCs w:val="28"/>
              </w:rPr>
            </w:pPr>
            <w:r>
              <w:rPr>
                <w:sz w:val="28"/>
                <w:szCs w:val="28"/>
              </w:rPr>
              <w:t>$250</w:t>
            </w:r>
          </w:p>
        </w:tc>
        <w:tc>
          <w:tcPr>
            <w:tcW w:w="2340" w:type="dxa"/>
          </w:tcPr>
          <w:p w14:paraId="592FEDB1" w14:textId="77777777" w:rsidR="008C5134" w:rsidRDefault="0068747B" w:rsidP="008C5134">
            <w:pPr>
              <w:jc w:val="both"/>
              <w:rPr>
                <w:sz w:val="28"/>
                <w:szCs w:val="28"/>
              </w:rPr>
            </w:pPr>
            <w:r>
              <w:rPr>
                <w:sz w:val="28"/>
                <w:szCs w:val="28"/>
              </w:rPr>
              <w:t xml:space="preserve">Service </w:t>
            </w:r>
          </w:p>
          <w:p w14:paraId="1826DB6C" w14:textId="1228AC65" w:rsidR="0068747B" w:rsidRPr="0068747B" w:rsidRDefault="0068747B" w:rsidP="008C5134">
            <w:pPr>
              <w:jc w:val="both"/>
              <w:rPr>
                <w:sz w:val="28"/>
                <w:szCs w:val="28"/>
              </w:rPr>
            </w:pPr>
            <w:r>
              <w:rPr>
                <w:sz w:val="28"/>
                <w:szCs w:val="28"/>
              </w:rPr>
              <w:t>Discontinued</w:t>
            </w:r>
          </w:p>
        </w:tc>
        <w:tc>
          <w:tcPr>
            <w:tcW w:w="2155" w:type="dxa"/>
          </w:tcPr>
          <w:p w14:paraId="25BC86FE" w14:textId="77777777" w:rsidR="008C5134" w:rsidRDefault="008C5134" w:rsidP="008C5134">
            <w:pPr>
              <w:jc w:val="both"/>
              <w:rPr>
                <w:b/>
                <w:bCs/>
                <w:i/>
                <w:iCs/>
                <w:sz w:val="28"/>
                <w:szCs w:val="28"/>
                <w:u w:val="single"/>
              </w:rPr>
            </w:pPr>
          </w:p>
        </w:tc>
      </w:tr>
      <w:tr w:rsidR="00594FE2" w14:paraId="2BCFD31B" w14:textId="77777777" w:rsidTr="008C5134">
        <w:tc>
          <w:tcPr>
            <w:tcW w:w="2875" w:type="dxa"/>
          </w:tcPr>
          <w:p w14:paraId="764C9DAB" w14:textId="53FEF2E8" w:rsidR="00594FE2" w:rsidRDefault="00594FE2" w:rsidP="008C5134">
            <w:pPr>
              <w:jc w:val="both"/>
              <w:rPr>
                <w:sz w:val="28"/>
                <w:szCs w:val="28"/>
              </w:rPr>
            </w:pPr>
            <w:r>
              <w:rPr>
                <w:sz w:val="28"/>
                <w:szCs w:val="28"/>
              </w:rPr>
              <w:t>Water Rationing</w:t>
            </w:r>
          </w:p>
        </w:tc>
        <w:tc>
          <w:tcPr>
            <w:tcW w:w="1980" w:type="dxa"/>
          </w:tcPr>
          <w:p w14:paraId="7449A9B2" w14:textId="6E8AD9C2" w:rsidR="00594FE2" w:rsidRDefault="00594FE2" w:rsidP="008C5134">
            <w:pPr>
              <w:jc w:val="both"/>
              <w:rPr>
                <w:sz w:val="28"/>
                <w:szCs w:val="28"/>
              </w:rPr>
            </w:pPr>
            <w:r>
              <w:rPr>
                <w:sz w:val="28"/>
                <w:szCs w:val="28"/>
              </w:rPr>
              <w:t>$500</w:t>
            </w:r>
          </w:p>
        </w:tc>
        <w:tc>
          <w:tcPr>
            <w:tcW w:w="2340" w:type="dxa"/>
          </w:tcPr>
          <w:p w14:paraId="19862E9E" w14:textId="77777777" w:rsidR="00594FE2" w:rsidRDefault="00594FE2" w:rsidP="008C5134">
            <w:pPr>
              <w:jc w:val="both"/>
              <w:rPr>
                <w:sz w:val="28"/>
                <w:szCs w:val="28"/>
              </w:rPr>
            </w:pPr>
            <w:r>
              <w:rPr>
                <w:sz w:val="28"/>
                <w:szCs w:val="28"/>
              </w:rPr>
              <w:t>Service</w:t>
            </w:r>
          </w:p>
          <w:p w14:paraId="4900062D" w14:textId="78F79C63" w:rsidR="00594FE2" w:rsidRDefault="00594FE2" w:rsidP="008C5134">
            <w:pPr>
              <w:jc w:val="both"/>
              <w:rPr>
                <w:sz w:val="28"/>
                <w:szCs w:val="28"/>
              </w:rPr>
            </w:pPr>
            <w:r>
              <w:rPr>
                <w:sz w:val="28"/>
                <w:szCs w:val="28"/>
              </w:rPr>
              <w:t>Discontinued</w:t>
            </w:r>
          </w:p>
        </w:tc>
        <w:tc>
          <w:tcPr>
            <w:tcW w:w="2155" w:type="dxa"/>
          </w:tcPr>
          <w:p w14:paraId="20F9D792" w14:textId="77777777" w:rsidR="00594FE2" w:rsidRDefault="00594FE2" w:rsidP="008C5134">
            <w:pPr>
              <w:jc w:val="both"/>
              <w:rPr>
                <w:b/>
                <w:bCs/>
                <w:i/>
                <w:iCs/>
                <w:sz w:val="28"/>
                <w:szCs w:val="28"/>
                <w:u w:val="single"/>
              </w:rPr>
            </w:pPr>
          </w:p>
        </w:tc>
      </w:tr>
      <w:tr w:rsidR="00594FE2" w14:paraId="377529FA" w14:textId="77777777" w:rsidTr="00594FE2">
        <w:tc>
          <w:tcPr>
            <w:tcW w:w="9350" w:type="dxa"/>
            <w:gridSpan w:val="4"/>
          </w:tcPr>
          <w:p w14:paraId="42B1BB8F" w14:textId="4CCAF097" w:rsidR="00594FE2" w:rsidRPr="00594FE2" w:rsidRDefault="00594FE2" w:rsidP="008C5134">
            <w:pPr>
              <w:jc w:val="both"/>
              <w:rPr>
                <w:b/>
                <w:bCs/>
                <w:sz w:val="28"/>
                <w:szCs w:val="28"/>
              </w:rPr>
            </w:pPr>
            <w:r>
              <w:rPr>
                <w:b/>
                <w:bCs/>
                <w:sz w:val="28"/>
                <w:szCs w:val="28"/>
              </w:rPr>
              <w:t xml:space="preserve">     </w:t>
            </w:r>
            <w:r w:rsidRPr="00594FE2">
              <w:rPr>
                <w:b/>
                <w:bCs/>
                <w:sz w:val="28"/>
                <w:szCs w:val="28"/>
                <w:highlight w:val="green"/>
              </w:rPr>
              <w:t>Drought surcharge rates are effective in Stages 3, 4, and 5.</w:t>
            </w:r>
          </w:p>
        </w:tc>
      </w:tr>
    </w:tbl>
    <w:p w14:paraId="1AB504AB" w14:textId="015DC81C" w:rsidR="008C5134" w:rsidRPr="00594FE2" w:rsidRDefault="008C5134" w:rsidP="008C5134">
      <w:pPr>
        <w:jc w:val="both"/>
        <w:rPr>
          <w:sz w:val="28"/>
          <w:szCs w:val="28"/>
        </w:rPr>
      </w:pPr>
    </w:p>
    <w:p w14:paraId="02A4B026" w14:textId="7DDE8F28" w:rsidR="002F43C8" w:rsidRDefault="002F43C8" w:rsidP="00594FE2">
      <w:pPr>
        <w:jc w:val="both"/>
        <w:rPr>
          <w:b/>
          <w:bCs/>
          <w:sz w:val="28"/>
          <w:szCs w:val="28"/>
        </w:rPr>
      </w:pPr>
    </w:p>
    <w:tbl>
      <w:tblPr>
        <w:tblStyle w:val="TableGrid"/>
        <w:tblW w:w="0" w:type="auto"/>
        <w:tblLook w:val="04A0" w:firstRow="1" w:lastRow="0" w:firstColumn="1" w:lastColumn="0" w:noHBand="0" w:noVBand="1"/>
      </w:tblPr>
      <w:tblGrid>
        <w:gridCol w:w="9350"/>
      </w:tblGrid>
      <w:tr w:rsidR="00594FE2" w14:paraId="1E4F466D" w14:textId="77777777" w:rsidTr="00594FE2">
        <w:tc>
          <w:tcPr>
            <w:tcW w:w="9350" w:type="dxa"/>
          </w:tcPr>
          <w:p w14:paraId="652A2EB8" w14:textId="59FFF5E8" w:rsidR="00594FE2" w:rsidRPr="00594FE2" w:rsidRDefault="00594FE2" w:rsidP="00594FE2">
            <w:pPr>
              <w:pStyle w:val="ListParagraph"/>
              <w:numPr>
                <w:ilvl w:val="0"/>
                <w:numId w:val="28"/>
              </w:numPr>
              <w:jc w:val="both"/>
              <w:rPr>
                <w:sz w:val="28"/>
                <w:szCs w:val="28"/>
                <w:highlight w:val="yellow"/>
              </w:rPr>
            </w:pPr>
            <w:r w:rsidRPr="00594FE2">
              <w:rPr>
                <w:sz w:val="28"/>
                <w:szCs w:val="28"/>
                <w:highlight w:val="yellow"/>
              </w:rPr>
              <w:t>Public Comment</w:t>
            </w:r>
          </w:p>
        </w:tc>
      </w:tr>
    </w:tbl>
    <w:p w14:paraId="2D14622E" w14:textId="77777777" w:rsidR="00594FE2" w:rsidRDefault="00594FE2" w:rsidP="00594FE2">
      <w:pPr>
        <w:jc w:val="both"/>
        <w:rPr>
          <w:sz w:val="28"/>
          <w:szCs w:val="28"/>
        </w:rPr>
      </w:pPr>
    </w:p>
    <w:p w14:paraId="5B08CBA9" w14:textId="344AB694" w:rsidR="00594FE2" w:rsidRDefault="00594FE2" w:rsidP="00594FE2">
      <w:pPr>
        <w:rPr>
          <w:sz w:val="28"/>
          <w:szCs w:val="28"/>
        </w:rPr>
      </w:pPr>
      <w:r>
        <w:rPr>
          <w:sz w:val="28"/>
          <w:szCs w:val="28"/>
        </w:rPr>
        <w:t>Customers will have multiple opportunities to comment on the provisions of the Water Shortage Response Plan.</w:t>
      </w:r>
    </w:p>
    <w:p w14:paraId="2B3379E1" w14:textId="7A2A2221" w:rsidR="00594FE2" w:rsidRDefault="00594FE2" w:rsidP="00594FE2">
      <w:pPr>
        <w:pStyle w:val="ListParagraph"/>
        <w:numPr>
          <w:ilvl w:val="0"/>
          <w:numId w:val="27"/>
        </w:numPr>
        <w:rPr>
          <w:sz w:val="28"/>
          <w:szCs w:val="28"/>
        </w:rPr>
      </w:pPr>
      <w:r>
        <w:rPr>
          <w:sz w:val="28"/>
          <w:szCs w:val="28"/>
        </w:rPr>
        <w:t>A draft plan will be available at Town Hall for customers to review.</w:t>
      </w:r>
    </w:p>
    <w:p w14:paraId="7B9A693D" w14:textId="6F414C4A" w:rsidR="00594FE2" w:rsidRDefault="001E1B9A" w:rsidP="00594FE2">
      <w:pPr>
        <w:pStyle w:val="ListParagraph"/>
        <w:numPr>
          <w:ilvl w:val="0"/>
          <w:numId w:val="27"/>
        </w:numPr>
        <w:rPr>
          <w:sz w:val="28"/>
          <w:szCs w:val="28"/>
        </w:rPr>
      </w:pPr>
      <w:r>
        <w:rPr>
          <w:sz w:val="28"/>
          <w:szCs w:val="28"/>
        </w:rPr>
        <w:t>A notice will be included in customer water bills notifying them of such.</w:t>
      </w:r>
    </w:p>
    <w:p w14:paraId="492DE9A7" w14:textId="27C19B4A" w:rsidR="001E1B9A" w:rsidRDefault="001E1B9A" w:rsidP="00594FE2">
      <w:pPr>
        <w:pStyle w:val="ListParagraph"/>
        <w:numPr>
          <w:ilvl w:val="0"/>
          <w:numId w:val="27"/>
        </w:numPr>
        <w:rPr>
          <w:sz w:val="28"/>
          <w:szCs w:val="28"/>
        </w:rPr>
      </w:pPr>
      <w:r>
        <w:rPr>
          <w:sz w:val="28"/>
          <w:szCs w:val="28"/>
        </w:rPr>
        <w:t>A draft plan will be published at least 30 days prior to an adoption vote by the Jefferson Board of Aldermen.</w:t>
      </w:r>
    </w:p>
    <w:p w14:paraId="4A8DBDA8" w14:textId="77777777" w:rsidR="001E1B9A" w:rsidRDefault="001E1B9A" w:rsidP="001E1B9A">
      <w:pPr>
        <w:rPr>
          <w:sz w:val="28"/>
          <w:szCs w:val="28"/>
        </w:rPr>
      </w:pPr>
    </w:p>
    <w:p w14:paraId="6CD16C6F" w14:textId="6CFE24A5" w:rsidR="001E1B9A" w:rsidRDefault="001E6CAF" w:rsidP="001E1B9A">
      <w:pPr>
        <w:rPr>
          <w:sz w:val="28"/>
          <w:szCs w:val="28"/>
        </w:rPr>
      </w:pPr>
      <w:r>
        <w:rPr>
          <w:sz w:val="28"/>
          <w:szCs w:val="28"/>
        </w:rPr>
        <w:t xml:space="preserve">                                                                          5</w:t>
      </w:r>
    </w:p>
    <w:p w14:paraId="7B237DE9" w14:textId="77777777" w:rsidR="001E1B9A" w:rsidRDefault="001E1B9A" w:rsidP="001E1B9A">
      <w:pPr>
        <w:rPr>
          <w:sz w:val="28"/>
          <w:szCs w:val="28"/>
        </w:rPr>
      </w:pPr>
    </w:p>
    <w:p w14:paraId="3A1084B1" w14:textId="77777777" w:rsidR="001E1B9A" w:rsidRDefault="001E1B9A" w:rsidP="001E1B9A">
      <w:pPr>
        <w:rPr>
          <w:sz w:val="28"/>
          <w:szCs w:val="28"/>
        </w:rPr>
      </w:pPr>
    </w:p>
    <w:p w14:paraId="12627967" w14:textId="77777777" w:rsidR="001E1B9A" w:rsidRDefault="001E1B9A" w:rsidP="001E1B9A">
      <w:pPr>
        <w:rPr>
          <w:sz w:val="28"/>
          <w:szCs w:val="28"/>
        </w:rPr>
      </w:pPr>
    </w:p>
    <w:p w14:paraId="0DABC040" w14:textId="77777777" w:rsidR="001E1B9A" w:rsidRDefault="001E1B9A" w:rsidP="001E1B9A">
      <w:pPr>
        <w:rPr>
          <w:sz w:val="28"/>
          <w:szCs w:val="28"/>
        </w:rPr>
      </w:pPr>
    </w:p>
    <w:p w14:paraId="0C135983" w14:textId="77777777" w:rsidR="001E1B9A" w:rsidRDefault="001E1B9A" w:rsidP="001E1B9A">
      <w:pPr>
        <w:rPr>
          <w:sz w:val="28"/>
          <w:szCs w:val="28"/>
        </w:rPr>
      </w:pPr>
    </w:p>
    <w:p w14:paraId="6B161995" w14:textId="77777777" w:rsidR="001E1B9A" w:rsidRDefault="001E1B9A" w:rsidP="001E1B9A">
      <w:pPr>
        <w:rPr>
          <w:sz w:val="28"/>
          <w:szCs w:val="28"/>
        </w:rPr>
      </w:pPr>
    </w:p>
    <w:p w14:paraId="3D8F7DBB" w14:textId="77777777" w:rsidR="001E1B9A" w:rsidRDefault="001E1B9A" w:rsidP="001E1B9A">
      <w:pPr>
        <w:rPr>
          <w:sz w:val="28"/>
          <w:szCs w:val="28"/>
        </w:rPr>
      </w:pPr>
    </w:p>
    <w:p w14:paraId="1393B425" w14:textId="77777777" w:rsidR="001E1B9A" w:rsidRDefault="001E1B9A" w:rsidP="001E1B9A">
      <w:pPr>
        <w:rPr>
          <w:sz w:val="28"/>
          <w:szCs w:val="28"/>
        </w:rPr>
      </w:pPr>
    </w:p>
    <w:tbl>
      <w:tblPr>
        <w:tblStyle w:val="TableGrid"/>
        <w:tblW w:w="0" w:type="auto"/>
        <w:tblLook w:val="04A0" w:firstRow="1" w:lastRow="0" w:firstColumn="1" w:lastColumn="0" w:noHBand="0" w:noVBand="1"/>
      </w:tblPr>
      <w:tblGrid>
        <w:gridCol w:w="9350"/>
      </w:tblGrid>
      <w:tr w:rsidR="001E1B9A" w14:paraId="032E1AD1" w14:textId="77777777" w:rsidTr="001E1B9A">
        <w:tc>
          <w:tcPr>
            <w:tcW w:w="9350" w:type="dxa"/>
          </w:tcPr>
          <w:p w14:paraId="6294D7F7" w14:textId="09AF7257" w:rsidR="001E1B9A" w:rsidRPr="001E1B9A" w:rsidRDefault="001E1B9A" w:rsidP="001E1B9A">
            <w:pPr>
              <w:pStyle w:val="ListParagraph"/>
              <w:numPr>
                <w:ilvl w:val="0"/>
                <w:numId w:val="28"/>
              </w:numPr>
              <w:rPr>
                <w:sz w:val="28"/>
                <w:szCs w:val="28"/>
                <w:highlight w:val="yellow"/>
              </w:rPr>
            </w:pPr>
            <w:r w:rsidRPr="001E1B9A">
              <w:rPr>
                <w:sz w:val="28"/>
                <w:szCs w:val="28"/>
                <w:highlight w:val="yellow"/>
              </w:rPr>
              <w:t>Variance Protocols</w:t>
            </w:r>
          </w:p>
        </w:tc>
      </w:tr>
    </w:tbl>
    <w:p w14:paraId="5FACA2D7" w14:textId="77777777" w:rsidR="001E1B9A" w:rsidRDefault="001E1B9A" w:rsidP="001E1B9A">
      <w:pPr>
        <w:rPr>
          <w:sz w:val="28"/>
          <w:szCs w:val="28"/>
        </w:rPr>
      </w:pPr>
    </w:p>
    <w:p w14:paraId="421E74ED" w14:textId="6575E2FF" w:rsidR="001E1B9A" w:rsidRDefault="001E1B9A" w:rsidP="001E1B9A">
      <w:pPr>
        <w:rPr>
          <w:sz w:val="28"/>
          <w:szCs w:val="28"/>
        </w:rPr>
      </w:pPr>
      <w:r>
        <w:rPr>
          <w:sz w:val="28"/>
          <w:szCs w:val="28"/>
        </w:rPr>
        <w:t>Applications for water use variance requests are available from Town Hall. All applications must be submitted to the Town Clerk for review by the Town Manager or his/her designee. A decision to approve or deny the request will be determined within two weeks of submittal after careful consideration of the following criteria:</w:t>
      </w:r>
    </w:p>
    <w:p w14:paraId="65C11EF3" w14:textId="2018AF5F" w:rsidR="001E1B9A" w:rsidRDefault="001E1B9A" w:rsidP="001E1B9A">
      <w:pPr>
        <w:pStyle w:val="ListParagraph"/>
        <w:numPr>
          <w:ilvl w:val="0"/>
          <w:numId w:val="27"/>
        </w:numPr>
        <w:rPr>
          <w:sz w:val="28"/>
          <w:szCs w:val="28"/>
        </w:rPr>
      </w:pPr>
      <w:r>
        <w:rPr>
          <w:sz w:val="28"/>
          <w:szCs w:val="28"/>
        </w:rPr>
        <w:t>Impact on water demand</w:t>
      </w:r>
    </w:p>
    <w:p w14:paraId="711854EF" w14:textId="032A84A3" w:rsidR="001E1B9A" w:rsidRDefault="001E1B9A" w:rsidP="001E1B9A">
      <w:pPr>
        <w:pStyle w:val="ListParagraph"/>
        <w:numPr>
          <w:ilvl w:val="0"/>
          <w:numId w:val="27"/>
        </w:numPr>
        <w:rPr>
          <w:sz w:val="28"/>
          <w:szCs w:val="28"/>
        </w:rPr>
      </w:pPr>
      <w:r>
        <w:rPr>
          <w:sz w:val="28"/>
          <w:szCs w:val="28"/>
        </w:rPr>
        <w:t>Expected duration</w:t>
      </w:r>
    </w:p>
    <w:p w14:paraId="551FE8A6" w14:textId="3B535332" w:rsidR="001E1B9A" w:rsidRDefault="001E1B9A" w:rsidP="001E1B9A">
      <w:pPr>
        <w:pStyle w:val="ListParagraph"/>
        <w:numPr>
          <w:ilvl w:val="0"/>
          <w:numId w:val="27"/>
        </w:numPr>
        <w:rPr>
          <w:sz w:val="28"/>
          <w:szCs w:val="28"/>
        </w:rPr>
      </w:pPr>
      <w:r>
        <w:rPr>
          <w:sz w:val="28"/>
          <w:szCs w:val="28"/>
        </w:rPr>
        <w:t>Alternative source options</w:t>
      </w:r>
    </w:p>
    <w:p w14:paraId="7A34720D" w14:textId="7754CFD1" w:rsidR="001E1B9A" w:rsidRDefault="001E1B9A" w:rsidP="001E1B9A">
      <w:pPr>
        <w:pStyle w:val="ListParagraph"/>
        <w:numPr>
          <w:ilvl w:val="0"/>
          <w:numId w:val="27"/>
        </w:numPr>
        <w:rPr>
          <w:sz w:val="28"/>
          <w:szCs w:val="28"/>
        </w:rPr>
      </w:pPr>
      <w:r>
        <w:rPr>
          <w:sz w:val="28"/>
          <w:szCs w:val="28"/>
        </w:rPr>
        <w:t>Social and economic importance</w:t>
      </w:r>
    </w:p>
    <w:p w14:paraId="4E3CAF40" w14:textId="61F64A5C" w:rsidR="001E1B9A" w:rsidRDefault="009242D9" w:rsidP="001E1B9A">
      <w:pPr>
        <w:pStyle w:val="ListParagraph"/>
        <w:numPr>
          <w:ilvl w:val="0"/>
          <w:numId w:val="27"/>
        </w:numPr>
        <w:rPr>
          <w:sz w:val="28"/>
          <w:szCs w:val="28"/>
        </w:rPr>
      </w:pPr>
      <w:r>
        <w:rPr>
          <w:sz w:val="28"/>
          <w:szCs w:val="28"/>
        </w:rPr>
        <w:t>Purpose (necessary use of drinking water)</w:t>
      </w:r>
    </w:p>
    <w:p w14:paraId="6102FE74" w14:textId="1990553F" w:rsidR="009242D9" w:rsidRDefault="009242D9" w:rsidP="001E1B9A">
      <w:pPr>
        <w:pStyle w:val="ListParagraph"/>
        <w:numPr>
          <w:ilvl w:val="0"/>
          <w:numId w:val="27"/>
        </w:numPr>
        <w:rPr>
          <w:sz w:val="28"/>
          <w:szCs w:val="28"/>
        </w:rPr>
      </w:pPr>
      <w:r>
        <w:rPr>
          <w:sz w:val="28"/>
          <w:szCs w:val="28"/>
        </w:rPr>
        <w:t>Prevention of structural damage</w:t>
      </w:r>
    </w:p>
    <w:p w14:paraId="47387677" w14:textId="77777777" w:rsidR="009242D9" w:rsidRDefault="009242D9" w:rsidP="009242D9">
      <w:pPr>
        <w:rPr>
          <w:sz w:val="28"/>
          <w:szCs w:val="28"/>
        </w:rPr>
      </w:pPr>
    </w:p>
    <w:tbl>
      <w:tblPr>
        <w:tblStyle w:val="TableGrid"/>
        <w:tblW w:w="0" w:type="auto"/>
        <w:tblLook w:val="04A0" w:firstRow="1" w:lastRow="0" w:firstColumn="1" w:lastColumn="0" w:noHBand="0" w:noVBand="1"/>
      </w:tblPr>
      <w:tblGrid>
        <w:gridCol w:w="9350"/>
      </w:tblGrid>
      <w:tr w:rsidR="009242D9" w14:paraId="7D9945DB" w14:textId="77777777" w:rsidTr="009242D9">
        <w:tc>
          <w:tcPr>
            <w:tcW w:w="9350" w:type="dxa"/>
          </w:tcPr>
          <w:p w14:paraId="5DEA38FE" w14:textId="1E80DFD8" w:rsidR="009242D9" w:rsidRPr="009242D9" w:rsidRDefault="009242D9" w:rsidP="009242D9">
            <w:pPr>
              <w:pStyle w:val="ListParagraph"/>
              <w:numPr>
                <w:ilvl w:val="0"/>
                <w:numId w:val="28"/>
              </w:numPr>
              <w:rPr>
                <w:sz w:val="28"/>
                <w:szCs w:val="28"/>
                <w:highlight w:val="yellow"/>
              </w:rPr>
            </w:pPr>
            <w:r w:rsidRPr="009242D9">
              <w:rPr>
                <w:sz w:val="28"/>
                <w:szCs w:val="28"/>
                <w:highlight w:val="yellow"/>
              </w:rPr>
              <w:t>Effectiveness</w:t>
            </w:r>
          </w:p>
        </w:tc>
      </w:tr>
    </w:tbl>
    <w:p w14:paraId="2EACC82E" w14:textId="77777777" w:rsidR="009242D9" w:rsidRDefault="009242D9" w:rsidP="009242D9">
      <w:pPr>
        <w:rPr>
          <w:sz w:val="28"/>
          <w:szCs w:val="28"/>
        </w:rPr>
      </w:pPr>
    </w:p>
    <w:p w14:paraId="05C2BD92" w14:textId="58398DFD" w:rsidR="009242D9" w:rsidRDefault="009242D9" w:rsidP="009242D9">
      <w:pPr>
        <w:rPr>
          <w:sz w:val="28"/>
          <w:szCs w:val="28"/>
        </w:rPr>
      </w:pPr>
      <w:r>
        <w:rPr>
          <w:sz w:val="28"/>
          <w:szCs w:val="28"/>
        </w:rPr>
        <w:t>The effectiveness of the Jefferson Water Shortage Response Plan will be determined by comparing the stated water conservation goals with observed water use reduction data. Other factors to be considered include frequency of plan activation, any problem periods without activation, total number of violations compared to previous year’s seasonal data.</w:t>
      </w:r>
    </w:p>
    <w:p w14:paraId="0BED758A" w14:textId="77777777" w:rsidR="009242D9" w:rsidRDefault="009242D9" w:rsidP="009242D9">
      <w:pPr>
        <w:rPr>
          <w:sz w:val="28"/>
          <w:szCs w:val="28"/>
        </w:rPr>
      </w:pPr>
    </w:p>
    <w:p w14:paraId="03AC0C8B" w14:textId="77777777" w:rsidR="001E6CAF" w:rsidRDefault="001E6CAF" w:rsidP="009242D9">
      <w:pPr>
        <w:rPr>
          <w:sz w:val="28"/>
          <w:szCs w:val="28"/>
        </w:rPr>
      </w:pPr>
    </w:p>
    <w:p w14:paraId="4B027D23" w14:textId="77777777" w:rsidR="001E6CAF" w:rsidRDefault="001E6CAF" w:rsidP="009242D9">
      <w:pPr>
        <w:rPr>
          <w:sz w:val="28"/>
          <w:szCs w:val="28"/>
        </w:rPr>
      </w:pPr>
    </w:p>
    <w:p w14:paraId="2059610D" w14:textId="77777777" w:rsidR="001E6CAF" w:rsidRDefault="001E6CAF" w:rsidP="009242D9">
      <w:pPr>
        <w:rPr>
          <w:sz w:val="28"/>
          <w:szCs w:val="28"/>
        </w:rPr>
      </w:pPr>
    </w:p>
    <w:p w14:paraId="5FF714A0" w14:textId="77777777" w:rsidR="001E6CAF" w:rsidRDefault="001E6CAF" w:rsidP="009242D9">
      <w:pPr>
        <w:rPr>
          <w:sz w:val="28"/>
          <w:szCs w:val="28"/>
        </w:rPr>
      </w:pPr>
    </w:p>
    <w:p w14:paraId="20FA0A20" w14:textId="77777777" w:rsidR="001E6CAF" w:rsidRDefault="001E6CAF" w:rsidP="009242D9">
      <w:pPr>
        <w:rPr>
          <w:sz w:val="28"/>
          <w:szCs w:val="28"/>
        </w:rPr>
      </w:pPr>
    </w:p>
    <w:p w14:paraId="7E136771" w14:textId="77777777" w:rsidR="001E6CAF" w:rsidRDefault="001E6CAF" w:rsidP="009242D9">
      <w:pPr>
        <w:rPr>
          <w:sz w:val="28"/>
          <w:szCs w:val="28"/>
        </w:rPr>
      </w:pPr>
    </w:p>
    <w:p w14:paraId="0C9DE50F" w14:textId="224E7A0D" w:rsidR="001E6CAF" w:rsidRDefault="001E6CAF" w:rsidP="009242D9">
      <w:pPr>
        <w:rPr>
          <w:sz w:val="28"/>
          <w:szCs w:val="28"/>
        </w:rPr>
      </w:pPr>
      <w:r>
        <w:rPr>
          <w:sz w:val="28"/>
          <w:szCs w:val="28"/>
        </w:rPr>
        <w:t xml:space="preserve">                                                                     6</w:t>
      </w:r>
    </w:p>
    <w:tbl>
      <w:tblPr>
        <w:tblStyle w:val="TableGrid"/>
        <w:tblW w:w="0" w:type="auto"/>
        <w:tblLook w:val="04A0" w:firstRow="1" w:lastRow="0" w:firstColumn="1" w:lastColumn="0" w:noHBand="0" w:noVBand="1"/>
      </w:tblPr>
      <w:tblGrid>
        <w:gridCol w:w="9350"/>
      </w:tblGrid>
      <w:tr w:rsidR="009242D9" w14:paraId="2E636189" w14:textId="77777777" w:rsidTr="009242D9">
        <w:tc>
          <w:tcPr>
            <w:tcW w:w="9350" w:type="dxa"/>
          </w:tcPr>
          <w:p w14:paraId="7EAC2DBB" w14:textId="33C05B21" w:rsidR="009242D9" w:rsidRPr="009242D9" w:rsidRDefault="009242D9" w:rsidP="009242D9">
            <w:pPr>
              <w:pStyle w:val="ListParagraph"/>
              <w:numPr>
                <w:ilvl w:val="0"/>
                <w:numId w:val="28"/>
              </w:numPr>
              <w:rPr>
                <w:sz w:val="28"/>
                <w:szCs w:val="28"/>
                <w:highlight w:val="yellow"/>
              </w:rPr>
            </w:pPr>
            <w:r w:rsidRPr="009242D9">
              <w:rPr>
                <w:sz w:val="28"/>
                <w:szCs w:val="28"/>
                <w:highlight w:val="yellow"/>
              </w:rPr>
              <w:lastRenderedPageBreak/>
              <w:t>Revision</w:t>
            </w:r>
          </w:p>
        </w:tc>
      </w:tr>
    </w:tbl>
    <w:p w14:paraId="61D873B7" w14:textId="535C0565" w:rsidR="009242D9" w:rsidRDefault="009242D9" w:rsidP="009242D9">
      <w:pPr>
        <w:rPr>
          <w:sz w:val="28"/>
          <w:szCs w:val="28"/>
        </w:rPr>
      </w:pPr>
    </w:p>
    <w:p w14:paraId="7EC05649" w14:textId="4173B6A4" w:rsidR="009242D9" w:rsidRDefault="009242D9" w:rsidP="009242D9">
      <w:pPr>
        <w:rPr>
          <w:sz w:val="28"/>
          <w:szCs w:val="28"/>
        </w:rPr>
      </w:pPr>
      <w:r>
        <w:rPr>
          <w:sz w:val="28"/>
          <w:szCs w:val="28"/>
        </w:rPr>
        <w:t>The water shortage response plan will be reviewed and revised as needed to adapt to new circumstances affecting water supply and demand, following</w:t>
      </w:r>
      <w:r w:rsidR="00B450A6">
        <w:rPr>
          <w:sz w:val="28"/>
          <w:szCs w:val="28"/>
        </w:rPr>
        <w:t xml:space="preserve"> implementation of emergency restrictions, and at a minimum of every five years in</w:t>
      </w:r>
      <w:r>
        <w:rPr>
          <w:sz w:val="28"/>
          <w:szCs w:val="28"/>
        </w:rPr>
        <w:t xml:space="preserve"> conjunction with the updating of our Local Water Supply Plan. Further, a water shortage response planning work group will review procedures following each emergency or rationing stage to recommend any necessary improvements to the plan to the Jefferson Board of Aldermen. The Town of Jefferson Water Resources Director is responsible for initiating all subsequent revisions.</w:t>
      </w:r>
    </w:p>
    <w:p w14:paraId="06AE352C" w14:textId="77777777" w:rsidR="001E6CAF" w:rsidRDefault="001E6CAF" w:rsidP="009242D9">
      <w:pPr>
        <w:rPr>
          <w:sz w:val="28"/>
          <w:szCs w:val="28"/>
        </w:rPr>
      </w:pPr>
    </w:p>
    <w:p w14:paraId="32F51604" w14:textId="77777777" w:rsidR="001E6CAF" w:rsidRDefault="001E6CAF" w:rsidP="009242D9">
      <w:pPr>
        <w:rPr>
          <w:sz w:val="28"/>
          <w:szCs w:val="28"/>
        </w:rPr>
      </w:pPr>
    </w:p>
    <w:tbl>
      <w:tblPr>
        <w:tblStyle w:val="TableGrid"/>
        <w:tblW w:w="0" w:type="auto"/>
        <w:tblLook w:val="04A0" w:firstRow="1" w:lastRow="0" w:firstColumn="1" w:lastColumn="0" w:noHBand="0" w:noVBand="1"/>
      </w:tblPr>
      <w:tblGrid>
        <w:gridCol w:w="9350"/>
      </w:tblGrid>
      <w:tr w:rsidR="00B450A6" w14:paraId="40A07580" w14:textId="77777777" w:rsidTr="00B450A6">
        <w:tc>
          <w:tcPr>
            <w:tcW w:w="9350" w:type="dxa"/>
          </w:tcPr>
          <w:p w14:paraId="5C942CA6" w14:textId="77777777" w:rsidR="00B450A6" w:rsidRDefault="00B450A6" w:rsidP="009242D9">
            <w:pPr>
              <w:rPr>
                <w:b/>
                <w:bCs/>
                <w:sz w:val="28"/>
                <w:szCs w:val="28"/>
              </w:rPr>
            </w:pPr>
            <w:r w:rsidRPr="00C9509D">
              <w:rPr>
                <w:b/>
                <w:bCs/>
                <w:sz w:val="28"/>
                <w:szCs w:val="28"/>
                <w:highlight w:val="cyan"/>
              </w:rPr>
              <w:t>NOTE to personnel implementing the Water Shortage Response Plan:</w:t>
            </w:r>
          </w:p>
          <w:p w14:paraId="24168EEF" w14:textId="77777777" w:rsidR="00B450A6" w:rsidRDefault="00B450A6" w:rsidP="009242D9">
            <w:pPr>
              <w:rPr>
                <w:i/>
                <w:iCs/>
                <w:sz w:val="28"/>
                <w:szCs w:val="28"/>
              </w:rPr>
            </w:pPr>
            <w:r>
              <w:rPr>
                <w:i/>
                <w:iCs/>
                <w:sz w:val="28"/>
                <w:szCs w:val="28"/>
              </w:rPr>
              <w:t xml:space="preserve">It is important to use the “Source Water Resiliency and Response Plan” as a companion guidance document when conditions require the Water Shortage Response Plan to be activated. It contains contact information and response procedures that will be critical </w:t>
            </w:r>
            <w:r w:rsidR="00985944">
              <w:rPr>
                <w:i/>
                <w:iCs/>
                <w:sz w:val="28"/>
                <w:szCs w:val="28"/>
              </w:rPr>
              <w:t>to successfully implementing the WSRP.</w:t>
            </w:r>
          </w:p>
          <w:p w14:paraId="335435CB" w14:textId="44F58334" w:rsidR="00985944" w:rsidRPr="00985944" w:rsidRDefault="00985944" w:rsidP="009242D9">
            <w:pPr>
              <w:rPr>
                <w:b/>
                <w:bCs/>
                <w:i/>
                <w:iCs/>
                <w:sz w:val="28"/>
                <w:szCs w:val="28"/>
              </w:rPr>
            </w:pPr>
            <w:r>
              <w:rPr>
                <w:b/>
                <w:bCs/>
                <w:i/>
                <w:iCs/>
                <w:sz w:val="28"/>
                <w:szCs w:val="28"/>
              </w:rPr>
              <w:t>A hard copy of the “Source Water Resiliency and Response Plan / Emergency Response Plan is on file in the office of the Water Treatment Plant.</w:t>
            </w:r>
          </w:p>
        </w:tc>
      </w:tr>
    </w:tbl>
    <w:p w14:paraId="4C9671F6" w14:textId="77777777" w:rsidR="001E6CAF" w:rsidRDefault="001E6CAF" w:rsidP="009242D9">
      <w:pPr>
        <w:rPr>
          <w:sz w:val="28"/>
          <w:szCs w:val="28"/>
        </w:rPr>
      </w:pPr>
    </w:p>
    <w:p w14:paraId="5E3C098C" w14:textId="77777777" w:rsidR="001E6CAF" w:rsidRDefault="001E6CAF" w:rsidP="009242D9">
      <w:pPr>
        <w:rPr>
          <w:sz w:val="28"/>
          <w:szCs w:val="28"/>
        </w:rPr>
      </w:pPr>
    </w:p>
    <w:p w14:paraId="05525B71" w14:textId="77777777" w:rsidR="001E6CAF" w:rsidRDefault="001E6CAF" w:rsidP="009242D9">
      <w:pPr>
        <w:rPr>
          <w:sz w:val="28"/>
          <w:szCs w:val="28"/>
        </w:rPr>
      </w:pPr>
    </w:p>
    <w:p w14:paraId="39EEE38B" w14:textId="77777777" w:rsidR="001E6CAF" w:rsidRDefault="001E6CAF" w:rsidP="009242D9">
      <w:pPr>
        <w:rPr>
          <w:sz w:val="28"/>
          <w:szCs w:val="28"/>
        </w:rPr>
      </w:pPr>
    </w:p>
    <w:p w14:paraId="2E315BD4" w14:textId="77777777" w:rsidR="001E6CAF" w:rsidRDefault="001E6CAF" w:rsidP="009242D9">
      <w:pPr>
        <w:rPr>
          <w:sz w:val="28"/>
          <w:szCs w:val="28"/>
        </w:rPr>
      </w:pPr>
    </w:p>
    <w:p w14:paraId="31879619" w14:textId="7DD483FB" w:rsidR="001E6CAF" w:rsidRDefault="00E34BF5" w:rsidP="009242D9">
      <w:pPr>
        <w:rPr>
          <w:sz w:val="28"/>
          <w:szCs w:val="28"/>
        </w:rPr>
      </w:pPr>
      <w:r>
        <w:rPr>
          <w:sz w:val="28"/>
          <w:szCs w:val="28"/>
        </w:rPr>
        <w:t xml:space="preserve">  </w:t>
      </w:r>
    </w:p>
    <w:p w14:paraId="4AF21053" w14:textId="77777777" w:rsidR="001E6CAF" w:rsidRDefault="001E6CAF" w:rsidP="009242D9">
      <w:pPr>
        <w:rPr>
          <w:sz w:val="28"/>
          <w:szCs w:val="28"/>
        </w:rPr>
      </w:pPr>
    </w:p>
    <w:p w14:paraId="320B7777" w14:textId="77777777" w:rsidR="001E6CAF" w:rsidRDefault="001E6CAF" w:rsidP="009242D9">
      <w:pPr>
        <w:rPr>
          <w:sz w:val="28"/>
          <w:szCs w:val="28"/>
        </w:rPr>
      </w:pPr>
    </w:p>
    <w:p w14:paraId="0AB1ECC1" w14:textId="77777777" w:rsidR="001E6CAF" w:rsidRDefault="001E6CAF" w:rsidP="009242D9">
      <w:pPr>
        <w:rPr>
          <w:sz w:val="28"/>
          <w:szCs w:val="28"/>
        </w:rPr>
      </w:pPr>
    </w:p>
    <w:p w14:paraId="7BCA8186" w14:textId="77777777" w:rsidR="001E6CAF" w:rsidRDefault="001E6CAF" w:rsidP="009242D9">
      <w:pPr>
        <w:rPr>
          <w:sz w:val="28"/>
          <w:szCs w:val="28"/>
        </w:rPr>
      </w:pPr>
    </w:p>
    <w:p w14:paraId="5155FDA0" w14:textId="77777777" w:rsidR="001E6CAF" w:rsidRDefault="001E6CAF" w:rsidP="009242D9">
      <w:pPr>
        <w:rPr>
          <w:sz w:val="28"/>
          <w:szCs w:val="28"/>
        </w:rPr>
      </w:pPr>
    </w:p>
    <w:p w14:paraId="09200DB1" w14:textId="77777777" w:rsidR="001E6CAF" w:rsidRDefault="001E6CAF" w:rsidP="009242D9">
      <w:pPr>
        <w:rPr>
          <w:sz w:val="28"/>
          <w:szCs w:val="28"/>
        </w:rPr>
      </w:pPr>
    </w:p>
    <w:p w14:paraId="52C30108" w14:textId="77777777" w:rsidR="001E6CAF" w:rsidRDefault="001E6CAF" w:rsidP="009242D9">
      <w:pPr>
        <w:rPr>
          <w:sz w:val="28"/>
          <w:szCs w:val="28"/>
        </w:rPr>
      </w:pPr>
    </w:p>
    <w:p w14:paraId="384EC5C4" w14:textId="77777777" w:rsidR="001E6CAF" w:rsidRDefault="001E6CAF" w:rsidP="009242D9">
      <w:pPr>
        <w:rPr>
          <w:sz w:val="28"/>
          <w:szCs w:val="28"/>
        </w:rPr>
      </w:pPr>
    </w:p>
    <w:p w14:paraId="12FFFDE2" w14:textId="77777777" w:rsidR="001E6CAF" w:rsidRDefault="001E6CAF" w:rsidP="009242D9">
      <w:pPr>
        <w:rPr>
          <w:sz w:val="28"/>
          <w:szCs w:val="28"/>
        </w:rPr>
      </w:pPr>
    </w:p>
    <w:p w14:paraId="10BC0D0B" w14:textId="77777777" w:rsidR="001E6CAF" w:rsidRDefault="001E6CAF" w:rsidP="009242D9">
      <w:pPr>
        <w:rPr>
          <w:sz w:val="28"/>
          <w:szCs w:val="28"/>
        </w:rPr>
      </w:pPr>
    </w:p>
    <w:p w14:paraId="3EB8FE63" w14:textId="77777777" w:rsidR="001E6CAF" w:rsidRDefault="001E6CAF" w:rsidP="009242D9">
      <w:pPr>
        <w:rPr>
          <w:sz w:val="28"/>
          <w:szCs w:val="28"/>
        </w:rPr>
      </w:pPr>
    </w:p>
    <w:p w14:paraId="668EFF45" w14:textId="16A7DFCB" w:rsidR="001E6CAF" w:rsidRDefault="00853A37" w:rsidP="009242D9">
      <w:pPr>
        <w:rPr>
          <w:sz w:val="28"/>
          <w:szCs w:val="28"/>
        </w:rPr>
      </w:pPr>
      <w:r>
        <w:rPr>
          <w:sz w:val="28"/>
          <w:szCs w:val="28"/>
        </w:rPr>
        <w:t xml:space="preserve">                                                                   7</w:t>
      </w:r>
    </w:p>
    <w:p w14:paraId="421C2537" w14:textId="77777777" w:rsidR="001E6CAF" w:rsidRDefault="001E6CAF" w:rsidP="009242D9">
      <w:pPr>
        <w:rPr>
          <w:sz w:val="28"/>
          <w:szCs w:val="28"/>
        </w:rPr>
      </w:pPr>
    </w:p>
    <w:p w14:paraId="5BE0A686" w14:textId="77777777" w:rsidR="001E6CAF" w:rsidRDefault="001E6CAF" w:rsidP="009242D9">
      <w:pPr>
        <w:rPr>
          <w:sz w:val="28"/>
          <w:szCs w:val="28"/>
        </w:rPr>
      </w:pPr>
    </w:p>
    <w:p w14:paraId="31C02777" w14:textId="77777777" w:rsidR="001E6CAF" w:rsidRDefault="001E6CAF" w:rsidP="009242D9">
      <w:pPr>
        <w:rPr>
          <w:sz w:val="28"/>
          <w:szCs w:val="28"/>
        </w:rPr>
      </w:pPr>
    </w:p>
    <w:p w14:paraId="0469494C" w14:textId="77777777" w:rsidR="001E6CAF" w:rsidRDefault="001E6CAF" w:rsidP="009242D9">
      <w:pPr>
        <w:rPr>
          <w:sz w:val="28"/>
          <w:szCs w:val="28"/>
        </w:rPr>
      </w:pPr>
    </w:p>
    <w:p w14:paraId="3133CDDC" w14:textId="77777777" w:rsidR="001E6CAF" w:rsidRDefault="001E6CAF" w:rsidP="009242D9">
      <w:pPr>
        <w:rPr>
          <w:sz w:val="28"/>
          <w:szCs w:val="28"/>
        </w:rPr>
      </w:pPr>
    </w:p>
    <w:p w14:paraId="15187E63" w14:textId="77B3FBE0" w:rsidR="001D5D42" w:rsidRDefault="001E6CAF" w:rsidP="009242D9">
      <w:pPr>
        <w:rPr>
          <w:sz w:val="28"/>
          <w:szCs w:val="28"/>
        </w:rPr>
      </w:pPr>
      <w:r>
        <w:rPr>
          <w:sz w:val="28"/>
          <w:szCs w:val="28"/>
        </w:rPr>
        <w:t xml:space="preserve">                                                                        </w:t>
      </w:r>
    </w:p>
    <w:p w14:paraId="35308BA2" w14:textId="77777777" w:rsidR="001D5D42" w:rsidRDefault="001D5D42" w:rsidP="009242D9">
      <w:pPr>
        <w:rPr>
          <w:sz w:val="28"/>
          <w:szCs w:val="28"/>
        </w:rPr>
      </w:pPr>
    </w:p>
    <w:tbl>
      <w:tblPr>
        <w:tblStyle w:val="TableGrid"/>
        <w:tblW w:w="0" w:type="auto"/>
        <w:tblLook w:val="04A0" w:firstRow="1" w:lastRow="0" w:firstColumn="1" w:lastColumn="0" w:noHBand="0" w:noVBand="1"/>
      </w:tblPr>
      <w:tblGrid>
        <w:gridCol w:w="9350"/>
      </w:tblGrid>
      <w:tr w:rsidR="001D5D42" w14:paraId="73DB3779" w14:textId="77777777" w:rsidTr="001D5D42">
        <w:tc>
          <w:tcPr>
            <w:tcW w:w="9350" w:type="dxa"/>
          </w:tcPr>
          <w:p w14:paraId="1B91CE35" w14:textId="0CBFE743" w:rsidR="001D5D42" w:rsidRDefault="001D5D42" w:rsidP="009242D9">
            <w:pPr>
              <w:rPr>
                <w:sz w:val="32"/>
                <w:szCs w:val="32"/>
              </w:rPr>
            </w:pPr>
            <w:r>
              <w:rPr>
                <w:sz w:val="32"/>
                <w:szCs w:val="32"/>
              </w:rPr>
              <w:t xml:space="preserve">                            Town of Jefferson Water Resources                    </w:t>
            </w:r>
          </w:p>
          <w:p w14:paraId="394F0929" w14:textId="77777777" w:rsidR="001D5D42" w:rsidRDefault="001D5D42" w:rsidP="009242D9">
            <w:pPr>
              <w:rPr>
                <w:b/>
                <w:bCs/>
                <w:sz w:val="32"/>
                <w:szCs w:val="32"/>
              </w:rPr>
            </w:pPr>
            <w:r>
              <w:rPr>
                <w:sz w:val="32"/>
                <w:szCs w:val="32"/>
              </w:rPr>
              <w:t xml:space="preserve">                           </w:t>
            </w:r>
            <w:r w:rsidR="00E34BF5">
              <w:rPr>
                <w:b/>
                <w:bCs/>
                <w:sz w:val="32"/>
                <w:szCs w:val="32"/>
              </w:rPr>
              <w:t>WATER SHORTAGE RESPONSE PLAN</w:t>
            </w:r>
          </w:p>
          <w:p w14:paraId="65FB46E2" w14:textId="6446CD5F" w:rsidR="00E34BF5" w:rsidRPr="00E34BF5" w:rsidRDefault="00E34BF5" w:rsidP="009242D9">
            <w:pPr>
              <w:rPr>
                <w:sz w:val="32"/>
                <w:szCs w:val="32"/>
              </w:rPr>
            </w:pPr>
            <w:r>
              <w:rPr>
                <w:b/>
                <w:bCs/>
                <w:sz w:val="32"/>
                <w:szCs w:val="32"/>
              </w:rPr>
              <w:t xml:space="preserve">                                       </w:t>
            </w:r>
            <w:r>
              <w:rPr>
                <w:sz w:val="32"/>
                <w:szCs w:val="32"/>
              </w:rPr>
              <w:t xml:space="preserve">   Revised May,2023</w:t>
            </w:r>
          </w:p>
        </w:tc>
      </w:tr>
    </w:tbl>
    <w:p w14:paraId="6230819D" w14:textId="77777777" w:rsidR="001D5D42" w:rsidRDefault="001D5D42" w:rsidP="009242D9">
      <w:pPr>
        <w:rPr>
          <w:sz w:val="32"/>
          <w:szCs w:val="32"/>
        </w:rPr>
      </w:pPr>
    </w:p>
    <w:p w14:paraId="742DE4E2" w14:textId="799E7828" w:rsidR="00E34BF5" w:rsidRDefault="00E34BF5" w:rsidP="00E34BF5">
      <w:pPr>
        <w:rPr>
          <w:sz w:val="32"/>
          <w:szCs w:val="32"/>
        </w:rPr>
      </w:pPr>
      <w:r>
        <w:rPr>
          <w:sz w:val="32"/>
          <w:szCs w:val="32"/>
        </w:rPr>
        <w:t xml:space="preserve">                                        TABLE OF CONTENTS    </w:t>
      </w:r>
    </w:p>
    <w:p w14:paraId="4338451D" w14:textId="3E915982" w:rsidR="00E34BF5" w:rsidRDefault="00E34BF5" w:rsidP="00E34BF5">
      <w:pPr>
        <w:rPr>
          <w:sz w:val="32"/>
          <w:szCs w:val="32"/>
        </w:rPr>
      </w:pPr>
      <w:r>
        <w:rPr>
          <w:sz w:val="32"/>
          <w:szCs w:val="32"/>
        </w:rPr>
        <w:t xml:space="preserve">                                                                                                             Page</w:t>
      </w:r>
    </w:p>
    <w:p w14:paraId="4D3890C7" w14:textId="2C865B13" w:rsidR="00E34BF5" w:rsidRPr="000B49A3" w:rsidRDefault="00E34BF5" w:rsidP="000B49A3">
      <w:pPr>
        <w:pStyle w:val="ListParagraph"/>
        <w:numPr>
          <w:ilvl w:val="0"/>
          <w:numId w:val="30"/>
        </w:numPr>
        <w:rPr>
          <w:sz w:val="28"/>
          <w:szCs w:val="28"/>
        </w:rPr>
      </w:pPr>
      <w:r>
        <w:rPr>
          <w:sz w:val="28"/>
          <w:szCs w:val="28"/>
        </w:rPr>
        <w:t xml:space="preserve">       Authorization                                                                                1    </w:t>
      </w:r>
      <w:r w:rsidRPr="000B49A3">
        <w:rPr>
          <w:sz w:val="28"/>
          <w:szCs w:val="28"/>
        </w:rPr>
        <w:t xml:space="preserve">                                                               </w:t>
      </w:r>
    </w:p>
    <w:p w14:paraId="798947EB" w14:textId="02FA86E7" w:rsidR="00413169" w:rsidRPr="000B49A3" w:rsidRDefault="00E34BF5" w:rsidP="000B49A3">
      <w:pPr>
        <w:pStyle w:val="ListParagraph"/>
        <w:numPr>
          <w:ilvl w:val="0"/>
          <w:numId w:val="30"/>
        </w:numPr>
        <w:rPr>
          <w:sz w:val="28"/>
          <w:szCs w:val="28"/>
        </w:rPr>
      </w:pPr>
      <w:r>
        <w:rPr>
          <w:sz w:val="28"/>
          <w:szCs w:val="28"/>
        </w:rPr>
        <w:t xml:space="preserve">       Notification                                                                                    1   </w:t>
      </w:r>
    </w:p>
    <w:p w14:paraId="0BFC4DF8" w14:textId="233D940E" w:rsidR="000B49A3" w:rsidRPr="000B49A3" w:rsidRDefault="00E34BF5" w:rsidP="000B49A3">
      <w:pPr>
        <w:pStyle w:val="ListParagraph"/>
        <w:numPr>
          <w:ilvl w:val="0"/>
          <w:numId w:val="30"/>
        </w:numPr>
        <w:rPr>
          <w:sz w:val="28"/>
          <w:szCs w:val="28"/>
        </w:rPr>
      </w:pPr>
      <w:r>
        <w:rPr>
          <w:sz w:val="28"/>
          <w:szCs w:val="28"/>
        </w:rPr>
        <w:t xml:space="preserve">      </w:t>
      </w:r>
      <w:r w:rsidRPr="000B49A3">
        <w:rPr>
          <w:sz w:val="28"/>
          <w:szCs w:val="28"/>
        </w:rPr>
        <w:t xml:space="preserve"> Levels of Response</w:t>
      </w:r>
      <w:r w:rsidR="000B49A3">
        <w:rPr>
          <w:sz w:val="28"/>
          <w:szCs w:val="28"/>
        </w:rPr>
        <w:t xml:space="preserve">                                                                       2</w:t>
      </w:r>
    </w:p>
    <w:p w14:paraId="1EBFA9EE" w14:textId="4D460898" w:rsidR="00E34BF5" w:rsidRPr="000B49A3" w:rsidRDefault="00E34BF5" w:rsidP="000B49A3">
      <w:pPr>
        <w:pStyle w:val="ListParagraph"/>
        <w:numPr>
          <w:ilvl w:val="0"/>
          <w:numId w:val="30"/>
        </w:numPr>
        <w:rPr>
          <w:sz w:val="28"/>
          <w:szCs w:val="28"/>
        </w:rPr>
      </w:pPr>
      <w:r w:rsidRPr="000B49A3">
        <w:rPr>
          <w:sz w:val="28"/>
          <w:szCs w:val="28"/>
        </w:rPr>
        <w:t xml:space="preserve">       </w:t>
      </w:r>
      <w:r w:rsidR="000B49A3">
        <w:rPr>
          <w:sz w:val="28"/>
          <w:szCs w:val="28"/>
        </w:rPr>
        <w:t>Triggers for Run-of-River</w:t>
      </w:r>
      <w:r w:rsidRPr="000B49A3">
        <w:rPr>
          <w:sz w:val="28"/>
          <w:szCs w:val="28"/>
        </w:rPr>
        <w:t xml:space="preserve">                                                      </w:t>
      </w:r>
      <w:r w:rsidR="000B49A3">
        <w:rPr>
          <w:sz w:val="28"/>
          <w:szCs w:val="28"/>
        </w:rPr>
        <w:t xml:space="preserve">    </w:t>
      </w:r>
      <w:r w:rsidRPr="000B49A3">
        <w:rPr>
          <w:sz w:val="28"/>
          <w:szCs w:val="28"/>
        </w:rPr>
        <w:t xml:space="preserve">   4</w:t>
      </w:r>
    </w:p>
    <w:p w14:paraId="24C480B6" w14:textId="77777777" w:rsidR="00E34BF5" w:rsidRDefault="00E34BF5" w:rsidP="00E34BF5">
      <w:pPr>
        <w:pStyle w:val="ListParagraph"/>
        <w:numPr>
          <w:ilvl w:val="0"/>
          <w:numId w:val="30"/>
        </w:numPr>
        <w:rPr>
          <w:sz w:val="28"/>
          <w:szCs w:val="28"/>
        </w:rPr>
      </w:pPr>
      <w:r>
        <w:rPr>
          <w:sz w:val="28"/>
          <w:szCs w:val="28"/>
        </w:rPr>
        <w:t xml:space="preserve">       Triggers for Groundwater Wells                                                 4</w:t>
      </w:r>
    </w:p>
    <w:p w14:paraId="7F27BB44" w14:textId="77777777" w:rsidR="00E34BF5" w:rsidRDefault="00E34BF5" w:rsidP="00E34BF5">
      <w:pPr>
        <w:pStyle w:val="ListParagraph"/>
        <w:numPr>
          <w:ilvl w:val="0"/>
          <w:numId w:val="30"/>
        </w:numPr>
        <w:rPr>
          <w:sz w:val="28"/>
          <w:szCs w:val="28"/>
        </w:rPr>
      </w:pPr>
      <w:r>
        <w:rPr>
          <w:sz w:val="28"/>
          <w:szCs w:val="28"/>
        </w:rPr>
        <w:t xml:space="preserve">       Return to Normal                                                                          5</w:t>
      </w:r>
    </w:p>
    <w:p w14:paraId="0842AD60" w14:textId="77777777" w:rsidR="00E34BF5" w:rsidRDefault="00E34BF5" w:rsidP="00E34BF5">
      <w:pPr>
        <w:pStyle w:val="ListParagraph"/>
        <w:numPr>
          <w:ilvl w:val="0"/>
          <w:numId w:val="30"/>
        </w:numPr>
        <w:rPr>
          <w:sz w:val="28"/>
          <w:szCs w:val="28"/>
        </w:rPr>
      </w:pPr>
      <w:r>
        <w:rPr>
          <w:sz w:val="28"/>
          <w:szCs w:val="28"/>
        </w:rPr>
        <w:t xml:space="preserve">       Enforcement                                                                                  5</w:t>
      </w:r>
    </w:p>
    <w:p w14:paraId="003D3A37" w14:textId="77777777" w:rsidR="006C2304" w:rsidRDefault="006C2304" w:rsidP="00E34BF5">
      <w:pPr>
        <w:pStyle w:val="ListParagraph"/>
        <w:numPr>
          <w:ilvl w:val="0"/>
          <w:numId w:val="30"/>
        </w:numPr>
        <w:rPr>
          <w:sz w:val="28"/>
          <w:szCs w:val="28"/>
        </w:rPr>
      </w:pPr>
      <w:r>
        <w:rPr>
          <w:sz w:val="28"/>
          <w:szCs w:val="28"/>
        </w:rPr>
        <w:t xml:space="preserve">       Public Comment                                                                            5</w:t>
      </w:r>
    </w:p>
    <w:p w14:paraId="235614B4" w14:textId="77777777" w:rsidR="006C2304" w:rsidRDefault="006C2304" w:rsidP="00E34BF5">
      <w:pPr>
        <w:pStyle w:val="ListParagraph"/>
        <w:numPr>
          <w:ilvl w:val="0"/>
          <w:numId w:val="30"/>
        </w:numPr>
        <w:rPr>
          <w:sz w:val="28"/>
          <w:szCs w:val="28"/>
        </w:rPr>
      </w:pPr>
      <w:r>
        <w:rPr>
          <w:sz w:val="28"/>
          <w:szCs w:val="28"/>
        </w:rPr>
        <w:t xml:space="preserve">       Variance Protocols                                                                        6</w:t>
      </w:r>
    </w:p>
    <w:p w14:paraId="3510C92A" w14:textId="77777777" w:rsidR="006C2304" w:rsidRDefault="006C2304" w:rsidP="00E34BF5">
      <w:pPr>
        <w:pStyle w:val="ListParagraph"/>
        <w:numPr>
          <w:ilvl w:val="0"/>
          <w:numId w:val="30"/>
        </w:numPr>
        <w:rPr>
          <w:sz w:val="28"/>
          <w:szCs w:val="28"/>
        </w:rPr>
      </w:pPr>
      <w:r>
        <w:rPr>
          <w:sz w:val="28"/>
          <w:szCs w:val="28"/>
        </w:rPr>
        <w:t xml:space="preserve">       Effectiveness                                                                                  6</w:t>
      </w:r>
    </w:p>
    <w:p w14:paraId="24CCBE9F" w14:textId="5B71467A" w:rsidR="00E34BF5" w:rsidRPr="00E34BF5" w:rsidRDefault="006C2304" w:rsidP="00E34BF5">
      <w:pPr>
        <w:pStyle w:val="ListParagraph"/>
        <w:numPr>
          <w:ilvl w:val="0"/>
          <w:numId w:val="30"/>
        </w:numPr>
        <w:rPr>
          <w:sz w:val="28"/>
          <w:szCs w:val="28"/>
        </w:rPr>
      </w:pPr>
      <w:r>
        <w:rPr>
          <w:sz w:val="28"/>
          <w:szCs w:val="28"/>
        </w:rPr>
        <w:t xml:space="preserve">       Revision                                                                                           7</w:t>
      </w:r>
      <w:r w:rsidR="00E34BF5">
        <w:rPr>
          <w:sz w:val="28"/>
          <w:szCs w:val="28"/>
        </w:rPr>
        <w:t xml:space="preserve">                                                </w:t>
      </w:r>
    </w:p>
    <w:sectPr w:rsidR="00E34BF5" w:rsidRPr="00E34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6A08" w14:textId="77777777" w:rsidR="00843290" w:rsidRDefault="00843290" w:rsidP="00843290">
      <w:r>
        <w:separator/>
      </w:r>
    </w:p>
  </w:endnote>
  <w:endnote w:type="continuationSeparator" w:id="0">
    <w:p w14:paraId="151EF460" w14:textId="77777777" w:rsidR="00843290" w:rsidRDefault="00843290" w:rsidP="0084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6198" w14:textId="77777777" w:rsidR="00843290" w:rsidRDefault="00843290" w:rsidP="00843290">
      <w:r>
        <w:separator/>
      </w:r>
    </w:p>
  </w:footnote>
  <w:footnote w:type="continuationSeparator" w:id="0">
    <w:p w14:paraId="793D208B" w14:textId="77777777" w:rsidR="00843290" w:rsidRDefault="00843290" w:rsidP="0084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3116CD"/>
    <w:multiLevelType w:val="hybridMultilevel"/>
    <w:tmpl w:val="8190DB44"/>
    <w:lvl w:ilvl="0" w:tplc="93D25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02C6823"/>
    <w:multiLevelType w:val="hybridMultilevel"/>
    <w:tmpl w:val="0BC84B16"/>
    <w:lvl w:ilvl="0" w:tplc="0DACE8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F1204C4"/>
    <w:multiLevelType w:val="hybridMultilevel"/>
    <w:tmpl w:val="3B909564"/>
    <w:lvl w:ilvl="0" w:tplc="61AECC7C">
      <w:start w:val="1"/>
      <w:numFmt w:val="upp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6E017241"/>
    <w:multiLevelType w:val="hybridMultilevel"/>
    <w:tmpl w:val="1460218C"/>
    <w:lvl w:ilvl="0" w:tplc="77383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84E75"/>
    <w:multiLevelType w:val="hybridMultilevel"/>
    <w:tmpl w:val="0C800C14"/>
    <w:lvl w:ilvl="0" w:tplc="29506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4422BD"/>
    <w:multiLevelType w:val="hybridMultilevel"/>
    <w:tmpl w:val="171E302A"/>
    <w:lvl w:ilvl="0" w:tplc="B14EA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839F4"/>
    <w:multiLevelType w:val="hybridMultilevel"/>
    <w:tmpl w:val="67C08F66"/>
    <w:lvl w:ilvl="0" w:tplc="77A80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9076529">
    <w:abstractNumId w:val="21"/>
  </w:num>
  <w:num w:numId="2" w16cid:durableId="277639313">
    <w:abstractNumId w:val="12"/>
  </w:num>
  <w:num w:numId="3" w16cid:durableId="1072121512">
    <w:abstractNumId w:val="10"/>
  </w:num>
  <w:num w:numId="4" w16cid:durableId="1340766339">
    <w:abstractNumId w:val="26"/>
  </w:num>
  <w:num w:numId="5" w16cid:durableId="708578712">
    <w:abstractNumId w:val="13"/>
  </w:num>
  <w:num w:numId="6" w16cid:durableId="1099914137">
    <w:abstractNumId w:val="16"/>
  </w:num>
  <w:num w:numId="7" w16cid:durableId="1640259140">
    <w:abstractNumId w:val="19"/>
  </w:num>
  <w:num w:numId="8" w16cid:durableId="1357578748">
    <w:abstractNumId w:val="9"/>
  </w:num>
  <w:num w:numId="9" w16cid:durableId="634870631">
    <w:abstractNumId w:val="7"/>
  </w:num>
  <w:num w:numId="10" w16cid:durableId="821316073">
    <w:abstractNumId w:val="6"/>
  </w:num>
  <w:num w:numId="11" w16cid:durableId="74130313">
    <w:abstractNumId w:val="5"/>
  </w:num>
  <w:num w:numId="12" w16cid:durableId="1608267008">
    <w:abstractNumId w:val="4"/>
  </w:num>
  <w:num w:numId="13" w16cid:durableId="543247962">
    <w:abstractNumId w:val="8"/>
  </w:num>
  <w:num w:numId="14" w16cid:durableId="1278021054">
    <w:abstractNumId w:val="3"/>
  </w:num>
  <w:num w:numId="15" w16cid:durableId="1233545901">
    <w:abstractNumId w:val="2"/>
  </w:num>
  <w:num w:numId="16" w16cid:durableId="1642611874">
    <w:abstractNumId w:val="1"/>
  </w:num>
  <w:num w:numId="17" w16cid:durableId="55515015">
    <w:abstractNumId w:val="0"/>
  </w:num>
  <w:num w:numId="18" w16cid:durableId="1929849046">
    <w:abstractNumId w:val="14"/>
  </w:num>
  <w:num w:numId="19" w16cid:durableId="1934628538">
    <w:abstractNumId w:val="15"/>
  </w:num>
  <w:num w:numId="20" w16cid:durableId="834078374">
    <w:abstractNumId w:val="22"/>
  </w:num>
  <w:num w:numId="21" w16cid:durableId="1022315676">
    <w:abstractNumId w:val="17"/>
  </w:num>
  <w:num w:numId="22" w16cid:durableId="1857696290">
    <w:abstractNumId w:val="11"/>
  </w:num>
  <w:num w:numId="23" w16cid:durableId="2047676431">
    <w:abstractNumId w:val="29"/>
  </w:num>
  <w:num w:numId="24" w16cid:durableId="1458450528">
    <w:abstractNumId w:val="25"/>
  </w:num>
  <w:num w:numId="25" w16cid:durableId="21788958">
    <w:abstractNumId w:val="27"/>
  </w:num>
  <w:num w:numId="26" w16cid:durableId="1722316585">
    <w:abstractNumId w:val="28"/>
  </w:num>
  <w:num w:numId="27" w16cid:durableId="1958561422">
    <w:abstractNumId w:val="20"/>
  </w:num>
  <w:num w:numId="28" w16cid:durableId="1422216424">
    <w:abstractNumId w:val="23"/>
  </w:num>
  <w:num w:numId="29" w16cid:durableId="1072657700">
    <w:abstractNumId w:val="24"/>
  </w:num>
  <w:num w:numId="30" w16cid:durableId="19551640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47"/>
    <w:rsid w:val="000B49A3"/>
    <w:rsid w:val="001009F4"/>
    <w:rsid w:val="001720EF"/>
    <w:rsid w:val="001D5D42"/>
    <w:rsid w:val="001E1B9A"/>
    <w:rsid w:val="001E6CAF"/>
    <w:rsid w:val="002213BF"/>
    <w:rsid w:val="002F43C8"/>
    <w:rsid w:val="003F175E"/>
    <w:rsid w:val="00413169"/>
    <w:rsid w:val="00460DA7"/>
    <w:rsid w:val="0054492F"/>
    <w:rsid w:val="00566575"/>
    <w:rsid w:val="00594FE2"/>
    <w:rsid w:val="005A1BDD"/>
    <w:rsid w:val="005D1F4D"/>
    <w:rsid w:val="005D1F95"/>
    <w:rsid w:val="005E5E44"/>
    <w:rsid w:val="00645252"/>
    <w:rsid w:val="0068747B"/>
    <w:rsid w:val="006C2304"/>
    <w:rsid w:val="006D3D74"/>
    <w:rsid w:val="006F5AF1"/>
    <w:rsid w:val="00706E2C"/>
    <w:rsid w:val="00730B86"/>
    <w:rsid w:val="00753994"/>
    <w:rsid w:val="00766383"/>
    <w:rsid w:val="007A6591"/>
    <w:rsid w:val="0083569A"/>
    <w:rsid w:val="00843290"/>
    <w:rsid w:val="00853A37"/>
    <w:rsid w:val="008C5134"/>
    <w:rsid w:val="009242D9"/>
    <w:rsid w:val="00985944"/>
    <w:rsid w:val="00A61C47"/>
    <w:rsid w:val="00A65767"/>
    <w:rsid w:val="00A9204E"/>
    <w:rsid w:val="00AE39E3"/>
    <w:rsid w:val="00B450A6"/>
    <w:rsid w:val="00BB7951"/>
    <w:rsid w:val="00C9509D"/>
    <w:rsid w:val="00D5285B"/>
    <w:rsid w:val="00D53E65"/>
    <w:rsid w:val="00E34BF5"/>
    <w:rsid w:val="00EB084D"/>
    <w:rsid w:val="00EC23B6"/>
    <w:rsid w:val="00EF1771"/>
    <w:rsid w:val="00FC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F362"/>
  <w15:chartTrackingRefBased/>
  <w15:docId w15:val="{1A8B69E8-6772-4EC4-99FA-D4197078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61C47"/>
    <w:pPr>
      <w:ind w:left="720"/>
      <w:contextualSpacing/>
    </w:pPr>
  </w:style>
  <w:style w:type="character" w:styleId="UnresolvedMention">
    <w:name w:val="Unresolved Mention"/>
    <w:basedOn w:val="DefaultParagraphFont"/>
    <w:uiPriority w:val="99"/>
    <w:semiHidden/>
    <w:unhideWhenUsed/>
    <w:rsid w:val="007A6591"/>
    <w:rPr>
      <w:color w:val="605E5C"/>
      <w:shd w:val="clear" w:color="auto" w:fill="E1DFDD"/>
    </w:rPr>
  </w:style>
  <w:style w:type="table" w:styleId="TableGrid">
    <w:name w:val="Table Grid"/>
    <w:basedOn w:val="TableNormal"/>
    <w:uiPriority w:val="39"/>
    <w:rsid w:val="00D52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06E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fwns@centurylink.net" TargetMode="External"/><Relationship Id="rId5" Type="http://schemas.openxmlformats.org/officeDocument/2006/relationships/styles" Target="styles.xml"/><Relationship Id="rId10" Type="http://schemas.openxmlformats.org/officeDocument/2006/relationships/hyperlink" Target="mailto:manager@townofjefferso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w\AppData\Local\Microsoft\Office\16.0\DTS\en-US%7b86CE3C4A-D013-436B-BAE0-843E065FF4A9%7d\%7bA21D1A09-492B-4B3B-A413-E7E1348DB44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{A21D1A09-492B-4B3B-A413-E7E1348DB448}tf02786999_win32</Template>
  <TotalTime>458</TotalTime>
  <Pages>8</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jeffw</dc:creator>
  <cp:keywords/>
  <dc:description/>
  <cp:lastModifiedBy>Tim Church</cp:lastModifiedBy>
  <cp:revision>10</cp:revision>
  <cp:lastPrinted>2023-05-31T15:31:00Z</cp:lastPrinted>
  <dcterms:created xsi:type="dcterms:W3CDTF">2023-05-30T13:08:00Z</dcterms:created>
  <dcterms:modified xsi:type="dcterms:W3CDTF">2023-05-31T15:37:00Z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